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6F89" w14:textId="73D239E4" w:rsidR="00D0293F" w:rsidRDefault="00B3658E" w:rsidP="003D1FC4">
      <w:pPr>
        <w:spacing w:before="100"/>
        <w:ind w:left="100"/>
      </w:pPr>
      <w:r>
        <w:rPr>
          <w:noProof/>
        </w:rPr>
        <w:drawing>
          <wp:inline distT="0" distB="0" distL="0" distR="0" wp14:anchorId="49B3A363" wp14:editId="36158D15">
            <wp:extent cx="4632960" cy="876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2960" cy="876300"/>
                    </a:xfrm>
                    <a:prstGeom prst="rect">
                      <a:avLst/>
                    </a:prstGeom>
                    <a:noFill/>
                    <a:ln>
                      <a:noFill/>
                    </a:ln>
                  </pic:spPr>
                </pic:pic>
              </a:graphicData>
            </a:graphic>
          </wp:inline>
        </w:drawing>
      </w:r>
    </w:p>
    <w:p w14:paraId="5B0CB342" w14:textId="77777777" w:rsidR="00D0293F" w:rsidRDefault="00D0293F" w:rsidP="001B0030">
      <w:pPr>
        <w:spacing w:line="200" w:lineRule="exact"/>
        <w:jc w:val="both"/>
      </w:pPr>
    </w:p>
    <w:p w14:paraId="1145D8AD" w14:textId="77777777" w:rsidR="00D0293F" w:rsidRDefault="00D0293F" w:rsidP="001B0030">
      <w:pPr>
        <w:spacing w:line="200" w:lineRule="exact"/>
        <w:jc w:val="both"/>
      </w:pPr>
    </w:p>
    <w:p w14:paraId="3F961554" w14:textId="77777777" w:rsidR="00D0293F" w:rsidRDefault="00D0293F" w:rsidP="001B0030">
      <w:pPr>
        <w:spacing w:line="200" w:lineRule="exact"/>
        <w:jc w:val="both"/>
      </w:pPr>
    </w:p>
    <w:p w14:paraId="7BBCFEFE" w14:textId="77777777" w:rsidR="00D0293F" w:rsidRDefault="00D0293F" w:rsidP="001B0030">
      <w:pPr>
        <w:spacing w:line="200" w:lineRule="exact"/>
        <w:jc w:val="both"/>
      </w:pPr>
    </w:p>
    <w:p w14:paraId="1C8F616B" w14:textId="77777777" w:rsidR="00D0293F" w:rsidRDefault="00D0293F" w:rsidP="001B0030">
      <w:pPr>
        <w:spacing w:line="200" w:lineRule="exact"/>
        <w:jc w:val="both"/>
      </w:pPr>
    </w:p>
    <w:p w14:paraId="43990530" w14:textId="77777777" w:rsidR="00D0293F" w:rsidRDefault="00D0293F" w:rsidP="001B0030">
      <w:pPr>
        <w:spacing w:line="200" w:lineRule="exact"/>
        <w:jc w:val="both"/>
      </w:pPr>
    </w:p>
    <w:p w14:paraId="6068C892" w14:textId="77777777" w:rsidR="00D0293F" w:rsidRDefault="00D0293F" w:rsidP="001B0030">
      <w:pPr>
        <w:spacing w:line="200" w:lineRule="exact"/>
        <w:jc w:val="both"/>
      </w:pPr>
    </w:p>
    <w:p w14:paraId="2EE3637B" w14:textId="77777777" w:rsidR="00D0293F" w:rsidRDefault="00D0293F" w:rsidP="001B0030">
      <w:pPr>
        <w:spacing w:line="200" w:lineRule="exact"/>
        <w:jc w:val="both"/>
      </w:pPr>
    </w:p>
    <w:p w14:paraId="646C2260" w14:textId="77777777" w:rsidR="00D0293F" w:rsidRDefault="00D0293F" w:rsidP="001B0030">
      <w:pPr>
        <w:spacing w:line="200" w:lineRule="exact"/>
        <w:jc w:val="both"/>
      </w:pPr>
    </w:p>
    <w:p w14:paraId="236F9BA9" w14:textId="77777777" w:rsidR="00D0293F" w:rsidRDefault="00D0293F" w:rsidP="001B0030">
      <w:pPr>
        <w:spacing w:line="200" w:lineRule="exact"/>
        <w:jc w:val="both"/>
      </w:pPr>
    </w:p>
    <w:p w14:paraId="0BB3739F" w14:textId="77777777" w:rsidR="00D0293F" w:rsidRDefault="00D0293F" w:rsidP="001B0030">
      <w:pPr>
        <w:spacing w:line="200" w:lineRule="exact"/>
        <w:jc w:val="both"/>
      </w:pPr>
    </w:p>
    <w:p w14:paraId="7E674A56" w14:textId="77777777" w:rsidR="00D0293F" w:rsidRDefault="00D0293F" w:rsidP="001B0030">
      <w:pPr>
        <w:spacing w:line="200" w:lineRule="exact"/>
        <w:jc w:val="both"/>
      </w:pPr>
    </w:p>
    <w:p w14:paraId="5B9BD28E" w14:textId="77777777" w:rsidR="00D0293F" w:rsidRDefault="00D0293F" w:rsidP="001B0030">
      <w:pPr>
        <w:spacing w:line="200" w:lineRule="exact"/>
        <w:jc w:val="both"/>
      </w:pPr>
    </w:p>
    <w:p w14:paraId="03E98175" w14:textId="77777777" w:rsidR="00D0293F" w:rsidRDefault="00D0293F" w:rsidP="001B0030">
      <w:pPr>
        <w:spacing w:before="11" w:line="240" w:lineRule="exact"/>
        <w:jc w:val="both"/>
        <w:rPr>
          <w:sz w:val="24"/>
          <w:szCs w:val="24"/>
        </w:rPr>
      </w:pPr>
    </w:p>
    <w:p w14:paraId="30182040" w14:textId="54D273C1" w:rsidR="00D0293F" w:rsidRDefault="00BE5439" w:rsidP="001B0030">
      <w:pPr>
        <w:spacing w:line="780" w:lineRule="exact"/>
        <w:ind w:left="100"/>
        <w:jc w:val="both"/>
        <w:rPr>
          <w:rFonts w:ascii="Calibri" w:eastAsia="Calibri" w:hAnsi="Calibri" w:cs="Calibri"/>
          <w:sz w:val="72"/>
          <w:szCs w:val="72"/>
        </w:rPr>
      </w:pPr>
      <w:r>
        <w:rPr>
          <w:rFonts w:ascii="Calibri" w:eastAsia="Calibri" w:hAnsi="Calibri" w:cs="Calibri"/>
          <w:b/>
          <w:position w:val="2"/>
          <w:sz w:val="72"/>
          <w:szCs w:val="72"/>
        </w:rPr>
        <w:t>STN</w:t>
      </w:r>
    </w:p>
    <w:p w14:paraId="2899FA50" w14:textId="77777777" w:rsidR="00D0293F" w:rsidRDefault="00D0293F" w:rsidP="001B0030">
      <w:pPr>
        <w:spacing w:before="7" w:line="140" w:lineRule="exact"/>
        <w:jc w:val="both"/>
        <w:rPr>
          <w:sz w:val="14"/>
          <w:szCs w:val="14"/>
        </w:rPr>
      </w:pPr>
    </w:p>
    <w:p w14:paraId="36249858" w14:textId="77777777" w:rsidR="00D0293F" w:rsidRDefault="00D0293F" w:rsidP="001B0030">
      <w:pPr>
        <w:spacing w:line="200" w:lineRule="exact"/>
        <w:jc w:val="both"/>
      </w:pPr>
    </w:p>
    <w:p w14:paraId="34F5342C" w14:textId="77777777" w:rsidR="00D0293F" w:rsidRDefault="00D0293F" w:rsidP="001B0030">
      <w:pPr>
        <w:spacing w:line="200" w:lineRule="exact"/>
        <w:jc w:val="both"/>
      </w:pPr>
    </w:p>
    <w:p w14:paraId="3DDF4B69" w14:textId="77777777" w:rsidR="00D0293F" w:rsidRDefault="00D0293F" w:rsidP="001B0030">
      <w:pPr>
        <w:spacing w:line="200" w:lineRule="exact"/>
        <w:jc w:val="both"/>
      </w:pPr>
    </w:p>
    <w:p w14:paraId="3A5CC34D" w14:textId="77777777" w:rsidR="00D0293F" w:rsidRDefault="00D0293F" w:rsidP="001B0030">
      <w:pPr>
        <w:spacing w:line="200" w:lineRule="exact"/>
        <w:jc w:val="both"/>
      </w:pPr>
    </w:p>
    <w:p w14:paraId="51BC54AB" w14:textId="3290E2CC" w:rsidR="00D0293F" w:rsidRDefault="002F0460" w:rsidP="001B0030">
      <w:pPr>
        <w:jc w:val="both"/>
        <w:rPr>
          <w:rFonts w:ascii="Calibri" w:eastAsia="Calibri" w:hAnsi="Calibri" w:cs="Calibri"/>
          <w:b/>
          <w:sz w:val="36"/>
          <w:szCs w:val="36"/>
          <w:u w:val="single"/>
        </w:rPr>
      </w:pPr>
      <w:r w:rsidRPr="00717B38">
        <w:rPr>
          <w:rFonts w:ascii="Calibri" w:eastAsia="Calibri" w:hAnsi="Calibri" w:cs="Calibri"/>
          <w:b/>
          <w:sz w:val="36"/>
          <w:szCs w:val="36"/>
          <w:u w:val="single"/>
        </w:rPr>
        <w:t>Ca</w:t>
      </w:r>
      <w:r w:rsidRPr="00717B38">
        <w:rPr>
          <w:rFonts w:ascii="Calibri" w:eastAsia="Calibri" w:hAnsi="Calibri" w:cs="Calibri"/>
          <w:b/>
          <w:spacing w:val="-1"/>
          <w:sz w:val="36"/>
          <w:szCs w:val="36"/>
          <w:u w:val="single"/>
        </w:rPr>
        <w:t>p</w:t>
      </w:r>
      <w:r w:rsidRPr="00717B38">
        <w:rPr>
          <w:rFonts w:ascii="Calibri" w:eastAsia="Calibri" w:hAnsi="Calibri" w:cs="Calibri"/>
          <w:b/>
          <w:sz w:val="36"/>
          <w:szCs w:val="36"/>
          <w:u w:val="single"/>
        </w:rPr>
        <w:t>a</w:t>
      </w:r>
      <w:r w:rsidRPr="00717B38">
        <w:rPr>
          <w:rFonts w:ascii="Calibri" w:eastAsia="Calibri" w:hAnsi="Calibri" w:cs="Calibri"/>
          <w:b/>
          <w:spacing w:val="-1"/>
          <w:sz w:val="36"/>
          <w:szCs w:val="36"/>
          <w:u w:val="single"/>
        </w:rPr>
        <w:t>c</w:t>
      </w:r>
      <w:r w:rsidRPr="00717B38">
        <w:rPr>
          <w:rFonts w:ascii="Calibri" w:eastAsia="Calibri" w:hAnsi="Calibri" w:cs="Calibri"/>
          <w:b/>
          <w:sz w:val="36"/>
          <w:szCs w:val="36"/>
          <w:u w:val="single"/>
        </w:rPr>
        <w:t>ity</w:t>
      </w:r>
      <w:r w:rsidRPr="00717B38">
        <w:rPr>
          <w:rFonts w:ascii="Calibri" w:eastAsia="Calibri" w:hAnsi="Calibri" w:cs="Calibri"/>
          <w:b/>
          <w:spacing w:val="-1"/>
          <w:sz w:val="36"/>
          <w:szCs w:val="36"/>
          <w:u w:val="single"/>
        </w:rPr>
        <w:t xml:space="preserve"> </w:t>
      </w:r>
      <w:r w:rsidRPr="00717B38">
        <w:rPr>
          <w:rFonts w:ascii="Calibri" w:eastAsia="Calibri" w:hAnsi="Calibri" w:cs="Calibri"/>
          <w:b/>
          <w:sz w:val="36"/>
          <w:szCs w:val="36"/>
          <w:u w:val="single"/>
        </w:rPr>
        <w:t>Ma</w:t>
      </w:r>
      <w:r w:rsidRPr="00717B38">
        <w:rPr>
          <w:rFonts w:ascii="Calibri" w:eastAsia="Calibri" w:hAnsi="Calibri" w:cs="Calibri"/>
          <w:b/>
          <w:spacing w:val="-2"/>
          <w:sz w:val="36"/>
          <w:szCs w:val="36"/>
          <w:u w:val="single"/>
        </w:rPr>
        <w:t>r</w:t>
      </w:r>
      <w:r w:rsidRPr="00717B38">
        <w:rPr>
          <w:rFonts w:ascii="Calibri" w:eastAsia="Calibri" w:hAnsi="Calibri" w:cs="Calibri"/>
          <w:b/>
          <w:sz w:val="36"/>
          <w:szCs w:val="36"/>
          <w:u w:val="single"/>
        </w:rPr>
        <w:t>k</w:t>
      </w:r>
      <w:r w:rsidRPr="00717B38">
        <w:rPr>
          <w:rFonts w:ascii="Calibri" w:eastAsia="Calibri" w:hAnsi="Calibri" w:cs="Calibri"/>
          <w:b/>
          <w:spacing w:val="-1"/>
          <w:sz w:val="36"/>
          <w:szCs w:val="36"/>
          <w:u w:val="single"/>
        </w:rPr>
        <w:t>e</w:t>
      </w:r>
      <w:r w:rsidRPr="00717B38">
        <w:rPr>
          <w:rFonts w:ascii="Calibri" w:eastAsia="Calibri" w:hAnsi="Calibri" w:cs="Calibri"/>
          <w:b/>
          <w:sz w:val="36"/>
          <w:szCs w:val="36"/>
          <w:u w:val="single"/>
        </w:rPr>
        <w:t>t</w:t>
      </w:r>
      <w:r w:rsidRPr="00717B38">
        <w:rPr>
          <w:rFonts w:ascii="Calibri" w:eastAsia="Calibri" w:hAnsi="Calibri" w:cs="Calibri"/>
          <w:b/>
          <w:spacing w:val="3"/>
          <w:sz w:val="36"/>
          <w:szCs w:val="36"/>
          <w:u w:val="single"/>
        </w:rPr>
        <w:t xml:space="preserve"> </w:t>
      </w:r>
      <w:r w:rsidRPr="00717B38">
        <w:rPr>
          <w:rFonts w:ascii="Calibri" w:eastAsia="Calibri" w:hAnsi="Calibri" w:cs="Calibri"/>
          <w:b/>
          <w:sz w:val="36"/>
          <w:szCs w:val="36"/>
          <w:u w:val="single"/>
        </w:rPr>
        <w:t xml:space="preserve">– </w:t>
      </w:r>
      <w:r w:rsidR="00BE5439" w:rsidRPr="00717B38">
        <w:rPr>
          <w:rFonts w:ascii="Calibri" w:eastAsia="Calibri" w:hAnsi="Calibri" w:cs="Calibri"/>
          <w:b/>
          <w:sz w:val="36"/>
          <w:szCs w:val="36"/>
          <w:u w:val="single"/>
        </w:rPr>
        <w:t>Secondary Trade Notification</w:t>
      </w:r>
    </w:p>
    <w:p w14:paraId="64BEE96B" w14:textId="77777777" w:rsidR="00717B38" w:rsidRPr="00717B38" w:rsidRDefault="00717B38" w:rsidP="001B0030">
      <w:pPr>
        <w:jc w:val="both"/>
        <w:rPr>
          <w:rFonts w:ascii="Calibri" w:eastAsia="Calibri" w:hAnsi="Calibri" w:cs="Calibri"/>
          <w:b/>
          <w:sz w:val="36"/>
          <w:szCs w:val="36"/>
          <w:u w:val="single"/>
        </w:rPr>
      </w:pPr>
    </w:p>
    <w:p w14:paraId="71CF56C7" w14:textId="66468A67" w:rsidR="005E2A09" w:rsidRDefault="005E2A09" w:rsidP="001B0030">
      <w:pPr>
        <w:jc w:val="both"/>
        <w:rPr>
          <w:rFonts w:ascii="Calibri" w:eastAsia="Calibri" w:hAnsi="Calibri" w:cs="Calibri"/>
          <w:b/>
          <w:sz w:val="36"/>
          <w:szCs w:val="36"/>
        </w:rPr>
      </w:pPr>
    </w:p>
    <w:p w14:paraId="45389D56" w14:textId="77777777" w:rsidR="005E2A09" w:rsidRDefault="005E2A09" w:rsidP="001B0030">
      <w:pPr>
        <w:jc w:val="both"/>
        <w:rPr>
          <w:rFonts w:ascii="Calibri" w:eastAsia="Calibri" w:hAnsi="Calibri" w:cs="Calibri"/>
          <w:b/>
          <w:sz w:val="36"/>
          <w:szCs w:val="36"/>
        </w:rPr>
      </w:pPr>
    </w:p>
    <w:p w14:paraId="1A939DD3" w14:textId="574B9676" w:rsidR="00F04F93" w:rsidRDefault="00F04F93" w:rsidP="00F04F93">
      <w:pPr>
        <w:ind w:right="87"/>
        <w:jc w:val="both"/>
        <w:rPr>
          <w:rFonts w:ascii="Calibri" w:eastAsia="Calibri" w:hAnsi="Calibri" w:cs="Calibri"/>
          <w:sz w:val="18"/>
          <w:szCs w:val="18"/>
        </w:rPr>
      </w:pPr>
    </w:p>
    <w:p w14:paraId="12B88462" w14:textId="77777777" w:rsidR="00D0293F" w:rsidRDefault="00D0293F" w:rsidP="001B0030">
      <w:pPr>
        <w:spacing w:line="200" w:lineRule="exact"/>
        <w:jc w:val="both"/>
      </w:pPr>
    </w:p>
    <w:p w14:paraId="4BBB7067" w14:textId="77777777" w:rsidR="00D0293F" w:rsidRDefault="00D0293F" w:rsidP="001B0030">
      <w:pPr>
        <w:spacing w:line="200" w:lineRule="exact"/>
        <w:jc w:val="both"/>
      </w:pPr>
    </w:p>
    <w:p w14:paraId="70D40039" w14:textId="77777777" w:rsidR="00D0293F" w:rsidRDefault="00D0293F" w:rsidP="001B0030">
      <w:pPr>
        <w:spacing w:line="200" w:lineRule="exact"/>
        <w:jc w:val="both"/>
      </w:pPr>
    </w:p>
    <w:p w14:paraId="10197EA0" w14:textId="77777777" w:rsidR="00D0293F" w:rsidRDefault="00D0293F" w:rsidP="001B0030">
      <w:pPr>
        <w:spacing w:line="200" w:lineRule="exact"/>
        <w:jc w:val="both"/>
      </w:pPr>
    </w:p>
    <w:p w14:paraId="3D1B739A" w14:textId="77777777" w:rsidR="00D0293F" w:rsidRDefault="00D0293F" w:rsidP="001B0030">
      <w:pPr>
        <w:spacing w:line="200" w:lineRule="exact"/>
        <w:jc w:val="both"/>
      </w:pPr>
    </w:p>
    <w:p w14:paraId="612EAC9E" w14:textId="77777777" w:rsidR="00D0293F" w:rsidRDefault="00D0293F" w:rsidP="001B0030">
      <w:pPr>
        <w:spacing w:line="200" w:lineRule="exact"/>
        <w:jc w:val="both"/>
      </w:pPr>
    </w:p>
    <w:p w14:paraId="56A102C9" w14:textId="77777777" w:rsidR="00D0293F" w:rsidRDefault="00D0293F" w:rsidP="001B0030">
      <w:pPr>
        <w:spacing w:line="200" w:lineRule="exact"/>
        <w:jc w:val="both"/>
      </w:pPr>
    </w:p>
    <w:p w14:paraId="79F4CD9B" w14:textId="77777777" w:rsidR="00D0293F" w:rsidRDefault="00D0293F" w:rsidP="001B0030">
      <w:pPr>
        <w:spacing w:line="200" w:lineRule="exact"/>
        <w:jc w:val="both"/>
      </w:pPr>
    </w:p>
    <w:p w14:paraId="3F80A56D" w14:textId="77777777" w:rsidR="00D0293F" w:rsidRDefault="00D0293F" w:rsidP="001B0030">
      <w:pPr>
        <w:spacing w:line="200" w:lineRule="exact"/>
        <w:jc w:val="both"/>
      </w:pPr>
    </w:p>
    <w:p w14:paraId="455712A6" w14:textId="77777777" w:rsidR="00D0293F" w:rsidRDefault="00D0293F" w:rsidP="001B0030">
      <w:pPr>
        <w:spacing w:line="200" w:lineRule="exact"/>
        <w:jc w:val="both"/>
      </w:pPr>
    </w:p>
    <w:p w14:paraId="38735228" w14:textId="77777777" w:rsidR="00D0293F" w:rsidRDefault="00D0293F" w:rsidP="001B0030">
      <w:pPr>
        <w:spacing w:line="200" w:lineRule="exact"/>
        <w:jc w:val="both"/>
      </w:pPr>
    </w:p>
    <w:p w14:paraId="3B2398EE" w14:textId="77777777" w:rsidR="00D0293F" w:rsidRDefault="00D0293F" w:rsidP="001B0030">
      <w:pPr>
        <w:spacing w:line="200" w:lineRule="exact"/>
        <w:jc w:val="both"/>
      </w:pPr>
    </w:p>
    <w:p w14:paraId="5FAEB87A" w14:textId="77777777" w:rsidR="00D0293F" w:rsidRDefault="00D0293F" w:rsidP="001B0030">
      <w:pPr>
        <w:spacing w:line="200" w:lineRule="exact"/>
        <w:jc w:val="both"/>
      </w:pPr>
    </w:p>
    <w:p w14:paraId="4CE80E3D" w14:textId="77777777" w:rsidR="00D0293F" w:rsidRDefault="00D0293F" w:rsidP="001B0030">
      <w:pPr>
        <w:spacing w:line="200" w:lineRule="exact"/>
        <w:jc w:val="both"/>
      </w:pPr>
    </w:p>
    <w:p w14:paraId="7D7725E7" w14:textId="77777777" w:rsidR="00D0293F" w:rsidRDefault="00D0293F" w:rsidP="001B0030">
      <w:pPr>
        <w:spacing w:line="200" w:lineRule="exact"/>
        <w:jc w:val="both"/>
      </w:pPr>
    </w:p>
    <w:p w14:paraId="5EF616C3" w14:textId="77777777" w:rsidR="00D0293F" w:rsidRDefault="00D0293F" w:rsidP="001B0030">
      <w:pPr>
        <w:spacing w:line="200" w:lineRule="exact"/>
        <w:jc w:val="both"/>
      </w:pPr>
    </w:p>
    <w:p w14:paraId="21D41CD2" w14:textId="77777777" w:rsidR="00D0293F" w:rsidRDefault="00D0293F" w:rsidP="001B0030">
      <w:pPr>
        <w:spacing w:line="200" w:lineRule="exact"/>
        <w:jc w:val="both"/>
      </w:pPr>
    </w:p>
    <w:p w14:paraId="61625FEE" w14:textId="77777777" w:rsidR="00D0293F" w:rsidRDefault="00D0293F" w:rsidP="001B0030">
      <w:pPr>
        <w:spacing w:line="200" w:lineRule="exact"/>
        <w:jc w:val="both"/>
      </w:pPr>
    </w:p>
    <w:p w14:paraId="16071DC8" w14:textId="77777777" w:rsidR="00D0293F" w:rsidRDefault="00D0293F" w:rsidP="001B0030">
      <w:pPr>
        <w:spacing w:line="200" w:lineRule="exact"/>
        <w:jc w:val="both"/>
      </w:pPr>
    </w:p>
    <w:p w14:paraId="2A0E3FD9" w14:textId="77777777" w:rsidR="00D0293F" w:rsidRDefault="00D0293F" w:rsidP="001B0030">
      <w:pPr>
        <w:spacing w:line="200" w:lineRule="exact"/>
        <w:jc w:val="both"/>
      </w:pPr>
    </w:p>
    <w:p w14:paraId="7FB43887" w14:textId="77777777" w:rsidR="00D0293F" w:rsidRDefault="00D0293F" w:rsidP="001B0030">
      <w:pPr>
        <w:spacing w:before="14" w:line="260" w:lineRule="exact"/>
        <w:jc w:val="both"/>
        <w:rPr>
          <w:sz w:val="26"/>
          <w:szCs w:val="26"/>
        </w:rPr>
      </w:pPr>
    </w:p>
    <w:p w14:paraId="3FE984EF" w14:textId="5C47D75E" w:rsidR="00D0293F" w:rsidRDefault="002F0460" w:rsidP="001B0030">
      <w:pPr>
        <w:spacing w:before="7"/>
        <w:ind w:left="5861"/>
        <w:jc w:val="both"/>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 xml:space="preserve">te:                     </w:t>
      </w:r>
      <w:r w:rsidR="002425DA">
        <w:rPr>
          <w:rFonts w:ascii="Calibri" w:eastAsia="Calibri" w:hAnsi="Calibri" w:cs="Calibri"/>
          <w:b/>
          <w:sz w:val="24"/>
          <w:szCs w:val="24"/>
        </w:rPr>
        <w:t xml:space="preserve">     </w:t>
      </w:r>
      <w:r>
        <w:rPr>
          <w:rFonts w:ascii="Calibri" w:eastAsia="Calibri" w:hAnsi="Calibri" w:cs="Calibri"/>
          <w:b/>
          <w:sz w:val="24"/>
          <w:szCs w:val="24"/>
        </w:rPr>
        <w:t xml:space="preserve">        </w:t>
      </w:r>
      <w:r w:rsidR="002425DA">
        <w:rPr>
          <w:rFonts w:ascii="Calibri" w:eastAsia="Calibri" w:hAnsi="Calibri" w:cs="Calibri"/>
          <w:b/>
          <w:sz w:val="24"/>
          <w:szCs w:val="24"/>
        </w:rPr>
        <w:t xml:space="preserve"> </w:t>
      </w:r>
      <w:r>
        <w:rPr>
          <w:rFonts w:ascii="Calibri" w:eastAsia="Calibri" w:hAnsi="Calibri" w:cs="Calibri"/>
          <w:b/>
          <w:spacing w:val="49"/>
          <w:sz w:val="24"/>
          <w:szCs w:val="24"/>
        </w:rPr>
        <w:t xml:space="preserve"> </w:t>
      </w:r>
      <w:r w:rsidR="00915CC3">
        <w:rPr>
          <w:rFonts w:ascii="Calibri" w:eastAsia="Calibri" w:hAnsi="Calibri" w:cs="Calibri"/>
          <w:b/>
          <w:spacing w:val="1"/>
          <w:sz w:val="24"/>
          <w:szCs w:val="24"/>
        </w:rPr>
        <w:t>31</w:t>
      </w:r>
      <w:r w:rsidR="006A3AB7">
        <w:rPr>
          <w:rFonts w:ascii="Calibri" w:eastAsia="Calibri" w:hAnsi="Calibri" w:cs="Calibri"/>
          <w:b/>
          <w:spacing w:val="1"/>
          <w:sz w:val="24"/>
          <w:szCs w:val="24"/>
        </w:rPr>
        <w:t>/</w:t>
      </w:r>
      <w:r w:rsidR="00915CC3">
        <w:rPr>
          <w:rFonts w:ascii="Calibri" w:eastAsia="Calibri" w:hAnsi="Calibri" w:cs="Calibri"/>
          <w:b/>
          <w:spacing w:val="1"/>
          <w:sz w:val="24"/>
          <w:szCs w:val="24"/>
        </w:rPr>
        <w:t>01</w:t>
      </w:r>
      <w:r w:rsidR="006A3AB7">
        <w:rPr>
          <w:rFonts w:ascii="Calibri" w:eastAsia="Calibri" w:hAnsi="Calibri" w:cs="Calibri"/>
          <w:b/>
          <w:spacing w:val="1"/>
          <w:sz w:val="24"/>
          <w:szCs w:val="24"/>
        </w:rPr>
        <w:t>/2</w:t>
      </w:r>
      <w:r w:rsidR="00915CC3">
        <w:rPr>
          <w:rFonts w:ascii="Calibri" w:eastAsia="Calibri" w:hAnsi="Calibri" w:cs="Calibri"/>
          <w:b/>
          <w:spacing w:val="1"/>
          <w:sz w:val="24"/>
          <w:szCs w:val="24"/>
        </w:rPr>
        <w:t>022</w:t>
      </w:r>
    </w:p>
    <w:p w14:paraId="7C9DA242" w14:textId="77777777" w:rsidR="00D0293F" w:rsidRDefault="00D0293F" w:rsidP="001B0030">
      <w:pPr>
        <w:spacing w:before="4" w:line="120" w:lineRule="exact"/>
        <w:jc w:val="both"/>
        <w:rPr>
          <w:sz w:val="13"/>
          <w:szCs w:val="13"/>
        </w:rPr>
      </w:pPr>
    </w:p>
    <w:p w14:paraId="21E96617" w14:textId="56620617" w:rsidR="00BE5439" w:rsidRDefault="002F0460" w:rsidP="001B0030">
      <w:pPr>
        <w:spacing w:line="349" w:lineRule="auto"/>
        <w:ind w:left="5861" w:right="229"/>
        <w:jc w:val="both"/>
        <w:rPr>
          <w:rFonts w:ascii="Calibri" w:eastAsia="Calibri" w:hAnsi="Calibri" w:cs="Calibri"/>
          <w:b/>
          <w:spacing w:val="1"/>
          <w:sz w:val="24"/>
          <w:szCs w:val="24"/>
        </w:rPr>
      </w:pPr>
      <w:r>
        <w:rPr>
          <w:rFonts w:ascii="Calibri" w:eastAsia="Calibri" w:hAnsi="Calibri" w:cs="Calibri"/>
          <w:b/>
          <w:sz w:val="24"/>
          <w:szCs w:val="24"/>
        </w:rPr>
        <w:t>Do</w:t>
      </w:r>
      <w:r>
        <w:rPr>
          <w:rFonts w:ascii="Calibri" w:eastAsia="Calibri" w:hAnsi="Calibri" w:cs="Calibri"/>
          <w:b/>
          <w:spacing w:val="1"/>
          <w:sz w:val="24"/>
          <w:szCs w:val="24"/>
        </w:rPr>
        <w:t>cu</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 xml:space="preserve">t:                   </w:t>
      </w:r>
      <w:r w:rsidR="002425DA">
        <w:rPr>
          <w:rFonts w:ascii="Calibri" w:eastAsia="Calibri" w:hAnsi="Calibri" w:cs="Calibri"/>
          <w:b/>
          <w:sz w:val="24"/>
          <w:szCs w:val="24"/>
        </w:rPr>
        <w:t xml:space="preserve">              </w:t>
      </w:r>
      <w:r>
        <w:rPr>
          <w:rFonts w:ascii="Calibri" w:eastAsia="Calibri" w:hAnsi="Calibri" w:cs="Calibri"/>
          <w:b/>
          <w:sz w:val="24"/>
          <w:szCs w:val="24"/>
        </w:rPr>
        <w:t xml:space="preserve">  </w:t>
      </w:r>
      <w:r w:rsidR="002425DA">
        <w:rPr>
          <w:rFonts w:ascii="Calibri" w:eastAsia="Calibri" w:hAnsi="Calibri" w:cs="Calibri"/>
          <w:b/>
          <w:sz w:val="24"/>
          <w:szCs w:val="24"/>
        </w:rPr>
        <w:t xml:space="preserve"> </w:t>
      </w:r>
      <w:r w:rsidR="00BE5439">
        <w:rPr>
          <w:rFonts w:ascii="Calibri" w:eastAsia="Calibri" w:hAnsi="Calibri" w:cs="Calibri"/>
          <w:b/>
          <w:spacing w:val="1"/>
          <w:sz w:val="24"/>
          <w:szCs w:val="24"/>
        </w:rPr>
        <w:t>STN</w:t>
      </w:r>
    </w:p>
    <w:p w14:paraId="4666AB39" w14:textId="5CF4026C" w:rsidR="00D0293F" w:rsidRDefault="002F0460" w:rsidP="002425DA">
      <w:pPr>
        <w:spacing w:line="349" w:lineRule="auto"/>
        <w:ind w:left="5861" w:right="229"/>
        <w:jc w:val="both"/>
        <w:rPr>
          <w:rFonts w:ascii="Calibri" w:eastAsia="Calibri" w:hAnsi="Calibri" w:cs="Calibri"/>
          <w:sz w:val="24"/>
          <w:szCs w:val="24"/>
        </w:rPr>
        <w:sectPr w:rsidR="00D0293F" w:rsidSect="00E87610">
          <w:pgSz w:w="12240" w:h="15840"/>
          <w:pgMar w:top="1340" w:right="1320" w:bottom="280" w:left="1340" w:header="720" w:footer="720" w:gutter="0"/>
          <w:cols w:space="720"/>
        </w:sectPr>
      </w:pPr>
      <w:r>
        <w:rPr>
          <w:rFonts w:ascii="Calibri" w:eastAsia="Calibri" w:hAnsi="Calibri" w:cs="Calibri"/>
          <w:b/>
          <w:spacing w:val="-1"/>
          <w:sz w:val="24"/>
          <w:szCs w:val="24"/>
        </w:rPr>
        <w:t>Re</w:t>
      </w:r>
      <w:r>
        <w:rPr>
          <w:rFonts w:ascii="Calibri" w:eastAsia="Calibri" w:hAnsi="Calibri" w:cs="Calibri"/>
          <w:b/>
          <w:sz w:val="24"/>
          <w:szCs w:val="24"/>
        </w:rPr>
        <w:t>vis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sidR="002425DA">
        <w:rPr>
          <w:rFonts w:ascii="Calibri" w:eastAsia="Calibri" w:hAnsi="Calibri" w:cs="Calibri"/>
          <w:b/>
          <w:sz w:val="24"/>
          <w:szCs w:val="24"/>
        </w:rPr>
        <w:t>: 1.</w:t>
      </w:r>
      <w:r w:rsidR="00915CC3">
        <w:rPr>
          <w:rFonts w:ascii="Calibri" w:eastAsia="Calibri" w:hAnsi="Calibri" w:cs="Calibri"/>
          <w:b/>
          <w:spacing w:val="1"/>
          <w:sz w:val="24"/>
          <w:szCs w:val="24"/>
        </w:rPr>
        <w:t>1</w:t>
      </w:r>
    </w:p>
    <w:p w14:paraId="21E87AAE" w14:textId="77777777" w:rsidR="001D3534" w:rsidRDefault="001D3534" w:rsidP="001B0030">
      <w:pPr>
        <w:ind w:right="89"/>
        <w:jc w:val="both"/>
        <w:rPr>
          <w:sz w:val="16"/>
          <w:szCs w:val="16"/>
        </w:rPr>
      </w:pPr>
    </w:p>
    <w:p w14:paraId="2BE6649A" w14:textId="2132F748" w:rsidR="001D3534" w:rsidRPr="0034646B" w:rsidRDefault="001D3534" w:rsidP="001B0030">
      <w:pPr>
        <w:ind w:right="89"/>
        <w:jc w:val="both"/>
        <w:rPr>
          <w:rFonts w:ascii="Calibri" w:eastAsia="Calibri" w:hAnsi="Calibri" w:cs="Calibri"/>
          <w:spacing w:val="-1"/>
          <w:sz w:val="18"/>
          <w:szCs w:val="18"/>
        </w:rPr>
      </w:pPr>
      <w:r w:rsidRPr="0034646B">
        <w:rPr>
          <w:rFonts w:ascii="Calibri" w:eastAsia="Calibri" w:hAnsi="Calibri" w:cs="Calibri"/>
          <w:b/>
          <w:sz w:val="26"/>
          <w:szCs w:val="26"/>
        </w:rPr>
        <w:t>Background Information</w:t>
      </w:r>
    </w:p>
    <w:p w14:paraId="45A32EA7" w14:textId="769E611F" w:rsidR="00D0293F" w:rsidRPr="0034646B" w:rsidRDefault="00181093" w:rsidP="001B0030">
      <w:pPr>
        <w:ind w:right="89"/>
        <w:jc w:val="both"/>
        <w:rPr>
          <w:rFonts w:ascii="Calibri" w:eastAsia="Calibri" w:hAnsi="Calibri" w:cs="Calibri"/>
          <w:sz w:val="18"/>
          <w:szCs w:val="18"/>
        </w:rPr>
      </w:pPr>
      <w:r>
        <w:rPr>
          <w:rFonts w:ascii="Calibri" w:eastAsia="Calibri" w:hAnsi="Calibri" w:cs="Calibri"/>
          <w:spacing w:val="-1"/>
          <w:sz w:val="18"/>
          <w:szCs w:val="18"/>
        </w:rPr>
        <w:t>In accordance with</w:t>
      </w:r>
      <w:r w:rsidR="002F0460" w:rsidRPr="003D1FC4">
        <w:rPr>
          <w:rFonts w:ascii="Calibri" w:eastAsia="Calibri" w:hAnsi="Calibri" w:cs="Calibri"/>
          <w:spacing w:val="-1"/>
          <w:sz w:val="18"/>
          <w:szCs w:val="18"/>
        </w:rPr>
        <w:t xml:space="preserve"> </w:t>
      </w:r>
      <w:r w:rsidRPr="0034646B">
        <w:rPr>
          <w:rFonts w:ascii="Calibri" w:eastAsia="Calibri" w:hAnsi="Calibri" w:cs="Calibri"/>
          <w:spacing w:val="-1"/>
          <w:sz w:val="18"/>
          <w:szCs w:val="18"/>
        </w:rPr>
        <w:t>se</w:t>
      </w:r>
      <w:r w:rsidRPr="003D1FC4">
        <w:rPr>
          <w:rFonts w:ascii="Calibri" w:eastAsia="Calibri" w:hAnsi="Calibri" w:cs="Calibri"/>
          <w:spacing w:val="-1"/>
          <w:sz w:val="18"/>
          <w:szCs w:val="18"/>
        </w:rPr>
        <w:t>ct</w:t>
      </w:r>
      <w:r w:rsidRPr="0034646B">
        <w:rPr>
          <w:rFonts w:ascii="Calibri" w:eastAsia="Calibri" w:hAnsi="Calibri" w:cs="Calibri"/>
          <w:spacing w:val="-1"/>
          <w:sz w:val="18"/>
          <w:szCs w:val="18"/>
        </w:rPr>
        <w:t>i</w:t>
      </w:r>
      <w:r w:rsidRPr="003D1FC4">
        <w:rPr>
          <w:rFonts w:ascii="Calibri" w:eastAsia="Calibri" w:hAnsi="Calibri" w:cs="Calibri"/>
          <w:spacing w:val="-1"/>
          <w:sz w:val="18"/>
          <w:szCs w:val="18"/>
        </w:rPr>
        <w:t xml:space="preserve">on </w:t>
      </w:r>
      <w:hyperlink r:id="rId12" w:history="1">
        <w:r w:rsidRPr="00976EF4">
          <w:rPr>
            <w:rStyle w:val="Hyperlink"/>
            <w:rFonts w:ascii="Calibri" w:eastAsia="Calibri" w:hAnsi="Calibri" w:cs="Calibri"/>
            <w:spacing w:val="-1"/>
            <w:sz w:val="18"/>
            <w:szCs w:val="18"/>
          </w:rPr>
          <w:t>M.7</w:t>
        </w:r>
      </w:hyperlink>
      <w:r w:rsidRPr="0034646B">
        <w:rPr>
          <w:rFonts w:ascii="Calibri" w:eastAsia="Calibri" w:hAnsi="Calibri" w:cs="Calibri"/>
          <w:sz w:val="18"/>
          <w:szCs w:val="18"/>
        </w:rPr>
        <w:t xml:space="preserve"> </w:t>
      </w:r>
      <w:r w:rsidR="00F4699F">
        <w:rPr>
          <w:rFonts w:ascii="Calibri" w:eastAsia="Calibri" w:hAnsi="Calibri" w:cs="Calibri"/>
          <w:sz w:val="18"/>
          <w:szCs w:val="18"/>
        </w:rPr>
        <w:t xml:space="preserve">of </w:t>
      </w:r>
      <w:r w:rsidR="002F0460" w:rsidRPr="0034646B">
        <w:rPr>
          <w:rFonts w:ascii="Calibri" w:eastAsia="Calibri" w:hAnsi="Calibri" w:cs="Calibri"/>
          <w:sz w:val="18"/>
          <w:szCs w:val="18"/>
        </w:rPr>
        <w:t>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e</w:t>
      </w:r>
      <w:r w:rsidR="002F0460" w:rsidRPr="0034646B">
        <w:rPr>
          <w:rFonts w:ascii="Calibri" w:eastAsia="Calibri" w:hAnsi="Calibri" w:cs="Calibri"/>
          <w:spacing w:val="33"/>
          <w:sz w:val="18"/>
          <w:szCs w:val="18"/>
        </w:rPr>
        <w:t xml:space="preserve"> </w:t>
      </w:r>
      <w:r w:rsidR="002F0460" w:rsidRPr="0034646B">
        <w:rPr>
          <w:rFonts w:ascii="Calibri" w:eastAsia="Calibri" w:hAnsi="Calibri" w:cs="Calibri"/>
          <w:sz w:val="18"/>
          <w:szCs w:val="18"/>
        </w:rPr>
        <w:t>Ca</w:t>
      </w:r>
      <w:r w:rsidR="002F0460" w:rsidRPr="0034646B">
        <w:rPr>
          <w:rFonts w:ascii="Calibri" w:eastAsia="Calibri" w:hAnsi="Calibri" w:cs="Calibri"/>
          <w:spacing w:val="-1"/>
          <w:sz w:val="18"/>
          <w:szCs w:val="18"/>
        </w:rPr>
        <w:t>p</w:t>
      </w:r>
      <w:r w:rsidR="002F0460" w:rsidRPr="0034646B">
        <w:rPr>
          <w:rFonts w:ascii="Calibri" w:eastAsia="Calibri" w:hAnsi="Calibri" w:cs="Calibri"/>
          <w:sz w:val="18"/>
          <w:szCs w:val="18"/>
        </w:rPr>
        <w:t>a</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ity</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z w:val="18"/>
          <w:szCs w:val="18"/>
        </w:rPr>
        <w:t>Mark</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t</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z w:val="18"/>
          <w:szCs w:val="18"/>
        </w:rPr>
        <w:t>C</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de</w:t>
      </w:r>
      <w:r w:rsidR="002F0460" w:rsidRPr="0034646B">
        <w:rPr>
          <w:rFonts w:ascii="Calibri" w:eastAsia="Calibri" w:hAnsi="Calibri" w:cs="Calibri"/>
          <w:sz w:val="18"/>
          <w:szCs w:val="18"/>
        </w:rPr>
        <w:t>,</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pacing w:val="3"/>
          <w:sz w:val="18"/>
          <w:szCs w:val="18"/>
        </w:rPr>
        <w:t>f</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w:t>
      </w:r>
      <w:r w:rsidR="002F0460" w:rsidRPr="0034646B">
        <w:rPr>
          <w:rFonts w:ascii="Calibri" w:eastAsia="Calibri" w:hAnsi="Calibri" w:cs="Calibri"/>
          <w:spacing w:val="34"/>
          <w:sz w:val="18"/>
          <w:szCs w:val="18"/>
        </w:rPr>
        <w:t xml:space="preserve"> </w:t>
      </w:r>
      <w:r w:rsidR="00DB21AA" w:rsidRPr="0034646B">
        <w:rPr>
          <w:rFonts w:ascii="Calibri" w:eastAsia="Calibri" w:hAnsi="Calibri" w:cs="Calibri"/>
          <w:sz w:val="18"/>
          <w:szCs w:val="18"/>
        </w:rPr>
        <w:t>period</w:t>
      </w:r>
      <w:r w:rsidR="0031611A">
        <w:rPr>
          <w:rFonts w:ascii="Calibri" w:eastAsia="Calibri" w:hAnsi="Calibri" w:cs="Calibri"/>
          <w:sz w:val="18"/>
          <w:szCs w:val="18"/>
        </w:rPr>
        <w:t>s</w:t>
      </w:r>
      <w:r w:rsidR="002F0460" w:rsidRPr="003D1FC4">
        <w:rPr>
          <w:rFonts w:ascii="Calibri" w:eastAsia="Calibri" w:hAnsi="Calibri" w:cs="Calibri"/>
          <w:sz w:val="18"/>
          <w:szCs w:val="18"/>
        </w:rPr>
        <w:t xml:space="preserve"> </w:t>
      </w:r>
      <w:r w:rsidR="002F0460" w:rsidRPr="0034646B">
        <w:rPr>
          <w:rFonts w:ascii="Calibri" w:eastAsia="Calibri" w:hAnsi="Calibri" w:cs="Calibri"/>
          <w:sz w:val="18"/>
          <w:szCs w:val="18"/>
        </w:rPr>
        <w:t>in</w:t>
      </w:r>
      <w:r w:rsidR="002F0460" w:rsidRPr="003D1FC4">
        <w:rPr>
          <w:rFonts w:ascii="Calibri" w:eastAsia="Calibri" w:hAnsi="Calibri" w:cs="Calibri"/>
          <w:sz w:val="18"/>
          <w:szCs w:val="18"/>
        </w:rPr>
        <w:t xml:space="preserve"> </w:t>
      </w:r>
      <w:r w:rsidR="003B3475" w:rsidRPr="003D1FC4">
        <w:rPr>
          <w:rFonts w:ascii="Calibri" w:eastAsia="Calibri" w:hAnsi="Calibri" w:cs="Calibri"/>
          <w:sz w:val="18"/>
          <w:szCs w:val="18"/>
        </w:rPr>
        <w:t>wh</w:t>
      </w:r>
      <w:r w:rsidR="003B3475" w:rsidRPr="0034646B">
        <w:rPr>
          <w:rFonts w:ascii="Calibri" w:eastAsia="Calibri" w:hAnsi="Calibri" w:cs="Calibri"/>
          <w:sz w:val="18"/>
          <w:szCs w:val="18"/>
        </w:rPr>
        <w:t>i</w:t>
      </w:r>
      <w:r w:rsidR="003B3475" w:rsidRPr="003D1FC4">
        <w:rPr>
          <w:rFonts w:ascii="Calibri" w:eastAsia="Calibri" w:hAnsi="Calibri" w:cs="Calibri"/>
          <w:sz w:val="18"/>
          <w:szCs w:val="18"/>
        </w:rPr>
        <w:t>ch</w:t>
      </w:r>
      <w:r w:rsidR="003B3475" w:rsidRPr="003B3475">
        <w:rPr>
          <w:rFonts w:ascii="Calibri" w:eastAsia="Calibri" w:hAnsi="Calibri" w:cs="Calibri"/>
          <w:sz w:val="18"/>
          <w:szCs w:val="18"/>
        </w:rPr>
        <w:t xml:space="preserve"> an</w:t>
      </w:r>
      <w:r w:rsidR="003B3475" w:rsidRPr="003D1FC4">
        <w:rPr>
          <w:rFonts w:ascii="Calibri" w:eastAsia="Calibri" w:hAnsi="Calibri" w:cs="Calibri"/>
          <w:sz w:val="18"/>
          <w:szCs w:val="18"/>
        </w:rPr>
        <w:t xml:space="preserve"> </w:t>
      </w:r>
      <w:r w:rsidR="002F0460" w:rsidRPr="0034646B">
        <w:rPr>
          <w:rFonts w:ascii="Calibri" w:eastAsia="Calibri" w:hAnsi="Calibri" w:cs="Calibri"/>
          <w:sz w:val="18"/>
          <w:szCs w:val="18"/>
        </w:rPr>
        <w:t>I</w:t>
      </w:r>
      <w:r w:rsidR="002F0460" w:rsidRPr="003D1FC4">
        <w:rPr>
          <w:rFonts w:ascii="Calibri" w:eastAsia="Calibri" w:hAnsi="Calibri" w:cs="Calibri"/>
          <w:sz w:val="18"/>
          <w:szCs w:val="18"/>
        </w:rPr>
        <w:t>n</w:t>
      </w:r>
      <w:r w:rsidR="002F0460" w:rsidRPr="0034646B">
        <w:rPr>
          <w:rFonts w:ascii="Calibri" w:eastAsia="Calibri" w:hAnsi="Calibri" w:cs="Calibri"/>
          <w:sz w:val="18"/>
          <w:szCs w:val="18"/>
        </w:rPr>
        <w:t>t</w:t>
      </w:r>
      <w:r w:rsidR="002F0460" w:rsidRPr="003D1FC4">
        <w:rPr>
          <w:rFonts w:ascii="Calibri" w:eastAsia="Calibri" w:hAnsi="Calibri" w:cs="Calibri"/>
          <w:sz w:val="18"/>
          <w:szCs w:val="18"/>
        </w:rPr>
        <w:t>e</w:t>
      </w:r>
      <w:r w:rsidR="002F0460" w:rsidRPr="0034646B">
        <w:rPr>
          <w:rFonts w:ascii="Calibri" w:eastAsia="Calibri" w:hAnsi="Calibri" w:cs="Calibri"/>
          <w:sz w:val="18"/>
          <w:szCs w:val="18"/>
        </w:rPr>
        <w:t>r</w:t>
      </w:r>
      <w:r w:rsidR="002F0460" w:rsidRPr="003D1FC4">
        <w:rPr>
          <w:rFonts w:ascii="Calibri" w:eastAsia="Calibri" w:hAnsi="Calibri" w:cs="Calibri"/>
          <w:sz w:val="18"/>
          <w:szCs w:val="18"/>
        </w:rPr>
        <w:t>i</w:t>
      </w:r>
      <w:r w:rsidR="002F0460" w:rsidRPr="0034646B">
        <w:rPr>
          <w:rFonts w:ascii="Calibri" w:eastAsia="Calibri" w:hAnsi="Calibri" w:cs="Calibri"/>
          <w:sz w:val="18"/>
          <w:szCs w:val="18"/>
        </w:rPr>
        <w:t>m</w:t>
      </w:r>
      <w:r w:rsidR="002F0460" w:rsidRPr="003D1FC4">
        <w:rPr>
          <w:rFonts w:ascii="Calibri" w:eastAsia="Calibri" w:hAnsi="Calibri" w:cs="Calibri"/>
          <w:sz w:val="18"/>
          <w:szCs w:val="18"/>
        </w:rPr>
        <w:t xml:space="preserve"> Second</w:t>
      </w:r>
      <w:r w:rsidR="002F0460" w:rsidRPr="0034646B">
        <w:rPr>
          <w:rFonts w:ascii="Calibri" w:eastAsia="Calibri" w:hAnsi="Calibri" w:cs="Calibri"/>
          <w:sz w:val="18"/>
          <w:szCs w:val="18"/>
        </w:rPr>
        <w:t>ary</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pacing w:val="1"/>
          <w:sz w:val="18"/>
          <w:szCs w:val="18"/>
        </w:rPr>
        <w:t>T</w:t>
      </w:r>
      <w:r w:rsidR="002F0460" w:rsidRPr="0034646B">
        <w:rPr>
          <w:rFonts w:ascii="Calibri" w:eastAsia="Calibri" w:hAnsi="Calibri" w:cs="Calibri"/>
          <w:sz w:val="18"/>
          <w:szCs w:val="18"/>
        </w:rPr>
        <w:t>ra</w:t>
      </w:r>
      <w:r w:rsidR="002F0460" w:rsidRPr="0034646B">
        <w:rPr>
          <w:rFonts w:ascii="Calibri" w:eastAsia="Calibri" w:hAnsi="Calibri" w:cs="Calibri"/>
          <w:spacing w:val="-1"/>
          <w:sz w:val="18"/>
          <w:szCs w:val="18"/>
        </w:rPr>
        <w:t>d</w:t>
      </w:r>
      <w:r w:rsidR="002F0460" w:rsidRPr="0034646B">
        <w:rPr>
          <w:rFonts w:ascii="Calibri" w:eastAsia="Calibri" w:hAnsi="Calibri" w:cs="Calibri"/>
          <w:sz w:val="18"/>
          <w:szCs w:val="18"/>
        </w:rPr>
        <w:t>e</w:t>
      </w:r>
      <w:r w:rsidR="002F0460" w:rsidRPr="0034646B">
        <w:rPr>
          <w:rFonts w:ascii="Calibri" w:eastAsia="Calibri" w:hAnsi="Calibri" w:cs="Calibri"/>
          <w:spacing w:val="33"/>
          <w:sz w:val="18"/>
          <w:szCs w:val="18"/>
        </w:rPr>
        <w:t xml:space="preserve"> </w:t>
      </w:r>
      <w:r w:rsidR="003B3475">
        <w:rPr>
          <w:rFonts w:ascii="Calibri" w:eastAsia="Calibri" w:hAnsi="Calibri" w:cs="Calibri"/>
          <w:spacing w:val="-1"/>
          <w:sz w:val="18"/>
          <w:szCs w:val="18"/>
        </w:rPr>
        <w:t>Notification (ISTN)</w:t>
      </w:r>
      <w:r w:rsidR="003B3475" w:rsidRPr="0034646B">
        <w:rPr>
          <w:rFonts w:ascii="Calibri" w:eastAsia="Calibri" w:hAnsi="Calibri" w:cs="Calibri"/>
          <w:spacing w:val="33"/>
          <w:sz w:val="18"/>
          <w:szCs w:val="18"/>
        </w:rPr>
        <w:t xml:space="preserve"> </w:t>
      </w:r>
      <w:r w:rsidR="003B3475">
        <w:rPr>
          <w:rFonts w:ascii="Calibri" w:eastAsia="Calibri" w:hAnsi="Calibri" w:cs="Calibri"/>
          <w:sz w:val="18"/>
          <w:szCs w:val="18"/>
        </w:rPr>
        <w:t>is</w:t>
      </w:r>
      <w:r w:rsidR="002F0460" w:rsidRPr="0034646B">
        <w:rPr>
          <w:rFonts w:ascii="Calibri" w:eastAsia="Calibri" w:hAnsi="Calibri" w:cs="Calibri"/>
          <w:spacing w:val="33"/>
          <w:sz w:val="18"/>
          <w:szCs w:val="18"/>
        </w:rPr>
        <w:t xml:space="preserve"> </w:t>
      </w:r>
      <w:r w:rsidR="002F0460" w:rsidRPr="0034646B">
        <w:rPr>
          <w:rFonts w:ascii="Calibri" w:eastAsia="Calibri" w:hAnsi="Calibri" w:cs="Calibri"/>
          <w:spacing w:val="-1"/>
          <w:sz w:val="18"/>
          <w:szCs w:val="18"/>
        </w:rPr>
        <w:t>A</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t</w:t>
      </w:r>
      <w:r w:rsidR="002F0460" w:rsidRPr="0034646B">
        <w:rPr>
          <w:rFonts w:ascii="Calibri" w:eastAsia="Calibri" w:hAnsi="Calibri" w:cs="Calibri"/>
          <w:spacing w:val="-1"/>
          <w:sz w:val="18"/>
          <w:szCs w:val="18"/>
        </w:rPr>
        <w:t>i</w:t>
      </w:r>
      <w:r w:rsidR="002F0460" w:rsidRPr="0034646B">
        <w:rPr>
          <w:rFonts w:ascii="Calibri" w:eastAsia="Calibri" w:hAnsi="Calibri" w:cs="Calibri"/>
          <w:sz w:val="18"/>
          <w:szCs w:val="18"/>
        </w:rPr>
        <w:t>ve</w:t>
      </w:r>
      <w:r w:rsidR="002F0460" w:rsidRPr="0034646B">
        <w:rPr>
          <w:rFonts w:ascii="Calibri" w:eastAsia="Calibri" w:hAnsi="Calibri" w:cs="Calibri"/>
          <w:spacing w:val="33"/>
          <w:sz w:val="18"/>
          <w:szCs w:val="18"/>
        </w:rPr>
        <w:t xml:space="preserve"> </w:t>
      </w:r>
      <w:r w:rsidR="002F0460" w:rsidRPr="0034646B">
        <w:rPr>
          <w:rFonts w:ascii="Calibri" w:eastAsia="Calibri" w:hAnsi="Calibri" w:cs="Calibri"/>
          <w:sz w:val="18"/>
          <w:szCs w:val="18"/>
        </w:rPr>
        <w:t>in</w:t>
      </w:r>
      <w:r w:rsidR="002F0460" w:rsidRPr="0034646B">
        <w:rPr>
          <w:rFonts w:ascii="Calibri" w:eastAsia="Calibri" w:hAnsi="Calibri" w:cs="Calibri"/>
          <w:spacing w:val="33"/>
          <w:sz w:val="18"/>
          <w:szCs w:val="18"/>
        </w:rPr>
        <w:t xml:space="preserve"> </w:t>
      </w:r>
      <w:r w:rsidR="002F0460" w:rsidRPr="0034646B">
        <w:rPr>
          <w:rFonts w:ascii="Calibri" w:eastAsia="Calibri" w:hAnsi="Calibri" w:cs="Calibri"/>
          <w:sz w:val="18"/>
          <w:szCs w:val="18"/>
        </w:rPr>
        <w:t>r</w:t>
      </w:r>
      <w:r w:rsidR="002F0460" w:rsidRPr="0034646B">
        <w:rPr>
          <w:rFonts w:ascii="Calibri" w:eastAsia="Calibri" w:hAnsi="Calibri" w:cs="Calibri"/>
          <w:spacing w:val="1"/>
          <w:sz w:val="18"/>
          <w:szCs w:val="18"/>
        </w:rPr>
        <w:t>e</w:t>
      </w:r>
      <w:r w:rsidR="002F0460" w:rsidRPr="0034646B">
        <w:rPr>
          <w:rFonts w:ascii="Calibri" w:eastAsia="Calibri" w:hAnsi="Calibri" w:cs="Calibri"/>
          <w:spacing w:val="-1"/>
          <w:sz w:val="18"/>
          <w:szCs w:val="18"/>
        </w:rPr>
        <w:t>spe</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t</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f</w:t>
      </w:r>
      <w:r w:rsidR="002F0460" w:rsidRPr="0034646B">
        <w:rPr>
          <w:rFonts w:ascii="Calibri" w:eastAsia="Calibri" w:hAnsi="Calibri" w:cs="Calibri"/>
          <w:spacing w:val="34"/>
          <w:sz w:val="18"/>
          <w:szCs w:val="18"/>
        </w:rPr>
        <w:t xml:space="preserve"> </w:t>
      </w:r>
      <w:r w:rsidR="002F0460" w:rsidRPr="0034646B">
        <w:rPr>
          <w:rFonts w:ascii="Calibri" w:eastAsia="Calibri" w:hAnsi="Calibri" w:cs="Calibri"/>
          <w:sz w:val="18"/>
          <w:szCs w:val="18"/>
        </w:rPr>
        <w:t>a Ca</w:t>
      </w:r>
      <w:r w:rsidR="002F0460" w:rsidRPr="0034646B">
        <w:rPr>
          <w:rFonts w:ascii="Calibri" w:eastAsia="Calibri" w:hAnsi="Calibri" w:cs="Calibri"/>
          <w:spacing w:val="-1"/>
          <w:sz w:val="18"/>
          <w:szCs w:val="18"/>
        </w:rPr>
        <w:t>p</w:t>
      </w:r>
      <w:r w:rsidR="002F0460" w:rsidRPr="0034646B">
        <w:rPr>
          <w:rFonts w:ascii="Calibri" w:eastAsia="Calibri" w:hAnsi="Calibri" w:cs="Calibri"/>
          <w:sz w:val="18"/>
          <w:szCs w:val="18"/>
        </w:rPr>
        <w:t>a</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 xml:space="preserve">ity </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Mark</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 xml:space="preserve">t </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U</w:t>
      </w:r>
      <w:r w:rsidR="002F0460" w:rsidRPr="0034646B">
        <w:rPr>
          <w:rFonts w:ascii="Calibri" w:eastAsia="Calibri" w:hAnsi="Calibri" w:cs="Calibri"/>
          <w:spacing w:val="-1"/>
          <w:sz w:val="18"/>
          <w:szCs w:val="18"/>
        </w:rPr>
        <w:t>n</w:t>
      </w:r>
      <w:r w:rsidR="002F0460" w:rsidRPr="0034646B">
        <w:rPr>
          <w:rFonts w:ascii="Calibri" w:eastAsia="Calibri" w:hAnsi="Calibri" w:cs="Calibri"/>
          <w:spacing w:val="2"/>
          <w:sz w:val="18"/>
          <w:szCs w:val="18"/>
        </w:rPr>
        <w:t>i</w:t>
      </w:r>
      <w:r w:rsidR="002F0460" w:rsidRPr="0034646B">
        <w:rPr>
          <w:rFonts w:ascii="Calibri" w:eastAsia="Calibri" w:hAnsi="Calibri" w:cs="Calibri"/>
          <w:sz w:val="18"/>
          <w:szCs w:val="18"/>
        </w:rPr>
        <w:t>t, 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 xml:space="preserve">e </w:t>
      </w:r>
      <w:r w:rsidR="002F0460" w:rsidRPr="0034646B">
        <w:rPr>
          <w:rFonts w:ascii="Calibri" w:eastAsia="Calibri" w:hAnsi="Calibri" w:cs="Calibri"/>
          <w:spacing w:val="-1"/>
          <w:sz w:val="18"/>
          <w:szCs w:val="18"/>
        </w:rPr>
        <w:t>S</w:t>
      </w:r>
      <w:r w:rsidR="002F0460" w:rsidRPr="0034646B">
        <w:rPr>
          <w:rFonts w:ascii="Calibri" w:eastAsia="Calibri" w:hAnsi="Calibri" w:cs="Calibri"/>
          <w:spacing w:val="2"/>
          <w:sz w:val="18"/>
          <w:szCs w:val="18"/>
        </w:rPr>
        <w:t>y</w:t>
      </w:r>
      <w:r w:rsidR="002F0460" w:rsidRPr="0034646B">
        <w:rPr>
          <w:rFonts w:ascii="Calibri" w:eastAsia="Calibri" w:hAnsi="Calibri" w:cs="Calibri"/>
          <w:spacing w:val="-1"/>
          <w:sz w:val="18"/>
          <w:szCs w:val="18"/>
        </w:rPr>
        <w:t>s</w:t>
      </w:r>
      <w:r w:rsidR="002F0460" w:rsidRPr="0034646B">
        <w:rPr>
          <w:rFonts w:ascii="Calibri" w:eastAsia="Calibri" w:hAnsi="Calibri" w:cs="Calibri"/>
          <w:spacing w:val="2"/>
          <w:sz w:val="18"/>
          <w:szCs w:val="18"/>
        </w:rPr>
        <w:t>t</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 xml:space="preserve">m </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pe</w:t>
      </w:r>
      <w:r w:rsidR="002F0460" w:rsidRPr="0034646B">
        <w:rPr>
          <w:rFonts w:ascii="Calibri" w:eastAsia="Calibri" w:hAnsi="Calibri" w:cs="Calibri"/>
          <w:sz w:val="18"/>
          <w:szCs w:val="18"/>
        </w:rPr>
        <w:t xml:space="preserve">rators </w:t>
      </w:r>
      <w:r w:rsidR="002F0460" w:rsidRPr="0034646B">
        <w:rPr>
          <w:rFonts w:ascii="Calibri" w:eastAsia="Calibri" w:hAnsi="Calibri" w:cs="Calibri"/>
          <w:spacing w:val="-1"/>
          <w:sz w:val="18"/>
          <w:szCs w:val="18"/>
        </w:rPr>
        <w:t>sh</w:t>
      </w:r>
      <w:r w:rsidR="002F0460" w:rsidRPr="0034646B">
        <w:rPr>
          <w:rFonts w:ascii="Calibri" w:eastAsia="Calibri" w:hAnsi="Calibri" w:cs="Calibri"/>
          <w:sz w:val="18"/>
          <w:szCs w:val="18"/>
        </w:rPr>
        <w:t>a</w:t>
      </w:r>
      <w:r w:rsidR="002F0460" w:rsidRPr="0034646B">
        <w:rPr>
          <w:rFonts w:ascii="Calibri" w:eastAsia="Calibri" w:hAnsi="Calibri" w:cs="Calibri"/>
          <w:spacing w:val="2"/>
          <w:sz w:val="18"/>
          <w:szCs w:val="18"/>
        </w:rPr>
        <w:t>l</w:t>
      </w:r>
      <w:r w:rsidR="002F0460" w:rsidRPr="0034646B">
        <w:rPr>
          <w:rFonts w:ascii="Calibri" w:eastAsia="Calibri" w:hAnsi="Calibri" w:cs="Calibri"/>
          <w:sz w:val="18"/>
          <w:szCs w:val="18"/>
        </w:rPr>
        <w:t>l, f</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 xml:space="preserve">r </w:t>
      </w:r>
      <w:r w:rsidR="002F0460" w:rsidRPr="0034646B">
        <w:rPr>
          <w:rFonts w:ascii="Calibri" w:eastAsia="Calibri" w:hAnsi="Calibri" w:cs="Calibri"/>
          <w:spacing w:val="-1"/>
          <w:sz w:val="18"/>
          <w:szCs w:val="18"/>
        </w:rPr>
        <w:t>pe</w:t>
      </w:r>
      <w:r w:rsidR="002F0460" w:rsidRPr="0034646B">
        <w:rPr>
          <w:rFonts w:ascii="Calibri" w:eastAsia="Calibri" w:hAnsi="Calibri" w:cs="Calibri"/>
          <w:sz w:val="18"/>
          <w:szCs w:val="18"/>
        </w:rPr>
        <w:t>r</w:t>
      </w:r>
      <w:r w:rsidR="002F0460" w:rsidRPr="0034646B">
        <w:rPr>
          <w:rFonts w:ascii="Calibri" w:eastAsia="Calibri" w:hAnsi="Calibri" w:cs="Calibri"/>
          <w:spacing w:val="-1"/>
          <w:sz w:val="18"/>
          <w:szCs w:val="18"/>
        </w:rPr>
        <w:t>i</w:t>
      </w:r>
      <w:r w:rsidR="002F0460" w:rsidRPr="0034646B">
        <w:rPr>
          <w:rFonts w:ascii="Calibri" w:eastAsia="Calibri" w:hAnsi="Calibri" w:cs="Calibri"/>
          <w:spacing w:val="1"/>
          <w:sz w:val="18"/>
          <w:szCs w:val="18"/>
        </w:rPr>
        <w:t>od</w:t>
      </w:r>
      <w:r w:rsidR="002F0460" w:rsidRPr="0034646B">
        <w:rPr>
          <w:rFonts w:ascii="Calibri" w:eastAsia="Calibri" w:hAnsi="Calibri" w:cs="Calibri"/>
          <w:sz w:val="18"/>
          <w:szCs w:val="18"/>
        </w:rPr>
        <w:t xml:space="preserve">s in </w:t>
      </w:r>
      <w:r w:rsidR="002F0460" w:rsidRPr="0034646B">
        <w:rPr>
          <w:rFonts w:ascii="Calibri" w:eastAsia="Calibri" w:hAnsi="Calibri" w:cs="Calibri"/>
          <w:spacing w:val="1"/>
          <w:sz w:val="18"/>
          <w:szCs w:val="18"/>
        </w:rPr>
        <w:t>w</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i</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 xml:space="preserve">h </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 xml:space="preserve">e </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 m</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 xml:space="preserve">re </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f 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 xml:space="preserve">e </w:t>
      </w:r>
      <w:r w:rsidR="002F0460" w:rsidRPr="0034646B">
        <w:rPr>
          <w:rFonts w:ascii="Calibri" w:eastAsia="Calibri" w:hAnsi="Calibri" w:cs="Calibri"/>
          <w:spacing w:val="-1"/>
          <w:sz w:val="18"/>
          <w:szCs w:val="18"/>
        </w:rPr>
        <w:t>G</w:t>
      </w:r>
      <w:r w:rsidR="002F0460" w:rsidRPr="0034646B">
        <w:rPr>
          <w:rFonts w:ascii="Calibri" w:eastAsia="Calibri" w:hAnsi="Calibri" w:cs="Calibri"/>
          <w:spacing w:val="2"/>
          <w:sz w:val="18"/>
          <w:szCs w:val="18"/>
        </w:rPr>
        <w:t>e</w:t>
      </w:r>
      <w:r w:rsidR="002F0460" w:rsidRPr="0034646B">
        <w:rPr>
          <w:rFonts w:ascii="Calibri" w:eastAsia="Calibri" w:hAnsi="Calibri" w:cs="Calibri"/>
          <w:spacing w:val="-1"/>
          <w:sz w:val="18"/>
          <w:szCs w:val="18"/>
        </w:rPr>
        <w:t>ne</w:t>
      </w:r>
      <w:r w:rsidR="002F0460" w:rsidRPr="0034646B">
        <w:rPr>
          <w:rFonts w:ascii="Calibri" w:eastAsia="Calibri" w:hAnsi="Calibri" w:cs="Calibri"/>
          <w:sz w:val="18"/>
          <w:szCs w:val="18"/>
        </w:rPr>
        <w:t>rator  U</w:t>
      </w:r>
      <w:r w:rsidR="002F0460" w:rsidRPr="0034646B">
        <w:rPr>
          <w:rFonts w:ascii="Calibri" w:eastAsia="Calibri" w:hAnsi="Calibri" w:cs="Calibri"/>
          <w:spacing w:val="-1"/>
          <w:sz w:val="18"/>
          <w:szCs w:val="18"/>
        </w:rPr>
        <w:t>n</w:t>
      </w:r>
      <w:r w:rsidR="002F0460" w:rsidRPr="0034646B">
        <w:rPr>
          <w:rFonts w:ascii="Calibri" w:eastAsia="Calibri" w:hAnsi="Calibri" w:cs="Calibri"/>
          <w:spacing w:val="2"/>
          <w:sz w:val="18"/>
          <w:szCs w:val="18"/>
        </w:rPr>
        <w:t>i</w:t>
      </w:r>
      <w:r w:rsidR="002F0460" w:rsidRPr="0034646B">
        <w:rPr>
          <w:rFonts w:ascii="Calibri" w:eastAsia="Calibri" w:hAnsi="Calibri" w:cs="Calibri"/>
          <w:sz w:val="18"/>
          <w:szCs w:val="18"/>
        </w:rPr>
        <w:t xml:space="preserve">ts </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 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e I</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t</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rc</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nne</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t</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 c</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m</w:t>
      </w:r>
      <w:r w:rsidR="002F0460" w:rsidRPr="0034646B">
        <w:rPr>
          <w:rFonts w:ascii="Calibri" w:eastAsia="Calibri" w:hAnsi="Calibri" w:cs="Calibri"/>
          <w:spacing w:val="-1"/>
          <w:sz w:val="18"/>
          <w:szCs w:val="18"/>
        </w:rPr>
        <w:t>p</w:t>
      </w:r>
      <w:r w:rsidR="002F0460" w:rsidRPr="0034646B">
        <w:rPr>
          <w:rFonts w:ascii="Calibri" w:eastAsia="Calibri" w:hAnsi="Calibri" w:cs="Calibri"/>
          <w:sz w:val="18"/>
          <w:szCs w:val="18"/>
        </w:rPr>
        <w:t>r</w:t>
      </w:r>
      <w:r w:rsidR="002F0460" w:rsidRPr="0034646B">
        <w:rPr>
          <w:rFonts w:ascii="Calibri" w:eastAsia="Calibri" w:hAnsi="Calibri" w:cs="Calibri"/>
          <w:spacing w:val="-1"/>
          <w:sz w:val="18"/>
          <w:szCs w:val="18"/>
        </w:rPr>
        <w:t>is</w:t>
      </w:r>
      <w:r w:rsidR="002F0460" w:rsidRPr="0034646B">
        <w:rPr>
          <w:rFonts w:ascii="Calibri" w:eastAsia="Calibri" w:hAnsi="Calibri" w:cs="Calibri"/>
          <w:spacing w:val="2"/>
          <w:sz w:val="18"/>
          <w:szCs w:val="18"/>
        </w:rPr>
        <w:t>i</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g</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pacing w:val="2"/>
          <w:sz w:val="18"/>
          <w:szCs w:val="18"/>
        </w:rPr>
        <w:t>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e</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C</w:t>
      </w:r>
      <w:r w:rsidR="002F0460" w:rsidRPr="0034646B">
        <w:rPr>
          <w:rFonts w:ascii="Calibri" w:eastAsia="Calibri" w:hAnsi="Calibri" w:cs="Calibri"/>
          <w:spacing w:val="2"/>
          <w:sz w:val="18"/>
          <w:szCs w:val="18"/>
        </w:rPr>
        <w:t>a</w:t>
      </w:r>
      <w:r w:rsidR="002F0460" w:rsidRPr="0034646B">
        <w:rPr>
          <w:rFonts w:ascii="Calibri" w:eastAsia="Calibri" w:hAnsi="Calibri" w:cs="Calibri"/>
          <w:spacing w:val="-1"/>
          <w:sz w:val="18"/>
          <w:szCs w:val="18"/>
        </w:rPr>
        <w:t>p</w:t>
      </w:r>
      <w:r w:rsidR="002F0460" w:rsidRPr="0034646B">
        <w:rPr>
          <w:rFonts w:ascii="Calibri" w:eastAsia="Calibri" w:hAnsi="Calibri" w:cs="Calibri"/>
          <w:sz w:val="18"/>
          <w:szCs w:val="18"/>
        </w:rPr>
        <w:t>a</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ity Ma</w:t>
      </w:r>
      <w:r w:rsidR="002F0460" w:rsidRPr="0034646B">
        <w:rPr>
          <w:rFonts w:ascii="Calibri" w:eastAsia="Calibri" w:hAnsi="Calibri" w:cs="Calibri"/>
          <w:spacing w:val="-1"/>
          <w:sz w:val="18"/>
          <w:szCs w:val="18"/>
        </w:rPr>
        <w:t>r</w:t>
      </w:r>
      <w:r w:rsidR="002F0460" w:rsidRPr="0034646B">
        <w:rPr>
          <w:rFonts w:ascii="Calibri" w:eastAsia="Calibri" w:hAnsi="Calibri" w:cs="Calibri"/>
          <w:sz w:val="18"/>
          <w:szCs w:val="18"/>
        </w:rPr>
        <w:t>k</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 xml:space="preserve">t </w:t>
      </w:r>
      <w:r w:rsidR="002F0460" w:rsidRPr="0034646B">
        <w:rPr>
          <w:rFonts w:ascii="Calibri" w:eastAsia="Calibri" w:hAnsi="Calibri" w:cs="Calibri"/>
          <w:spacing w:val="2"/>
          <w:sz w:val="18"/>
          <w:szCs w:val="18"/>
        </w:rPr>
        <w:t>U</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 xml:space="preserve">it </w:t>
      </w:r>
      <w:r w:rsidR="002F0460" w:rsidRPr="0034646B">
        <w:rPr>
          <w:rFonts w:ascii="Calibri" w:eastAsia="Calibri" w:hAnsi="Calibri" w:cs="Calibri"/>
          <w:spacing w:val="-1"/>
          <w:sz w:val="18"/>
          <w:szCs w:val="18"/>
        </w:rPr>
        <w:t>h</w:t>
      </w:r>
      <w:r w:rsidR="002F0460" w:rsidRPr="0034646B">
        <w:rPr>
          <w:rFonts w:ascii="Calibri" w:eastAsia="Calibri" w:hAnsi="Calibri" w:cs="Calibri"/>
          <w:spacing w:val="2"/>
          <w:sz w:val="18"/>
          <w:szCs w:val="18"/>
        </w:rPr>
        <w:t>a</w:t>
      </w:r>
      <w:r w:rsidR="002F0460" w:rsidRPr="0034646B">
        <w:rPr>
          <w:rFonts w:ascii="Calibri" w:eastAsia="Calibri" w:hAnsi="Calibri" w:cs="Calibri"/>
          <w:sz w:val="18"/>
          <w:szCs w:val="18"/>
        </w:rPr>
        <w:t>s</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pacing w:val="1"/>
          <w:sz w:val="18"/>
          <w:szCs w:val="18"/>
        </w:rPr>
        <w:t>co</w:t>
      </w:r>
      <w:r w:rsidR="002F0460" w:rsidRPr="0034646B">
        <w:rPr>
          <w:rFonts w:ascii="Calibri" w:eastAsia="Calibri" w:hAnsi="Calibri" w:cs="Calibri"/>
          <w:sz w:val="18"/>
          <w:szCs w:val="18"/>
        </w:rPr>
        <w:t>mme</w:t>
      </w:r>
      <w:r w:rsidR="002F0460" w:rsidRPr="0034646B">
        <w:rPr>
          <w:rFonts w:ascii="Calibri" w:eastAsia="Calibri" w:hAnsi="Calibri" w:cs="Calibri"/>
          <w:spacing w:val="-1"/>
          <w:sz w:val="18"/>
          <w:szCs w:val="18"/>
        </w:rPr>
        <w:t>n</w:t>
      </w:r>
      <w:r w:rsidR="002F0460" w:rsidRPr="0034646B">
        <w:rPr>
          <w:rFonts w:ascii="Calibri" w:eastAsia="Calibri" w:hAnsi="Calibri" w:cs="Calibri"/>
          <w:spacing w:val="1"/>
          <w:sz w:val="18"/>
          <w:szCs w:val="18"/>
        </w:rPr>
        <w:t>c</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d</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 xml:space="preserve">a </w:t>
      </w:r>
      <w:r w:rsidR="00400F88" w:rsidRPr="0034646B">
        <w:rPr>
          <w:rFonts w:ascii="Calibri" w:eastAsia="Calibri" w:hAnsi="Calibri" w:cs="Calibri"/>
          <w:spacing w:val="1"/>
          <w:sz w:val="18"/>
          <w:szCs w:val="18"/>
        </w:rPr>
        <w:t>valid</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u</w:t>
      </w:r>
      <w:r w:rsidR="002F0460" w:rsidRPr="0034646B">
        <w:rPr>
          <w:rFonts w:ascii="Calibri" w:eastAsia="Calibri" w:hAnsi="Calibri" w:cs="Calibri"/>
          <w:sz w:val="18"/>
          <w:szCs w:val="18"/>
        </w:rPr>
        <w:t>t</w:t>
      </w:r>
      <w:r w:rsidR="002F0460" w:rsidRPr="0034646B">
        <w:rPr>
          <w:rFonts w:ascii="Calibri" w:eastAsia="Calibri" w:hAnsi="Calibri" w:cs="Calibri"/>
          <w:spacing w:val="2"/>
          <w:sz w:val="18"/>
          <w:szCs w:val="18"/>
        </w:rPr>
        <w:t>a</w:t>
      </w:r>
      <w:r w:rsidR="002F0460" w:rsidRPr="0034646B">
        <w:rPr>
          <w:rFonts w:ascii="Calibri" w:eastAsia="Calibri" w:hAnsi="Calibri" w:cs="Calibri"/>
          <w:spacing w:val="-1"/>
          <w:sz w:val="18"/>
          <w:szCs w:val="18"/>
        </w:rPr>
        <w:t>ge</w:t>
      </w:r>
      <w:r w:rsidR="002F0460" w:rsidRPr="0034646B">
        <w:rPr>
          <w:rFonts w:ascii="Calibri" w:eastAsia="Calibri" w:hAnsi="Calibri" w:cs="Calibri"/>
          <w:sz w:val="18"/>
          <w:szCs w:val="18"/>
        </w:rPr>
        <w:t>, r</w:t>
      </w:r>
      <w:r w:rsidR="002F0460" w:rsidRPr="0034646B">
        <w:rPr>
          <w:rFonts w:ascii="Calibri" w:eastAsia="Calibri" w:hAnsi="Calibri" w:cs="Calibri"/>
          <w:spacing w:val="-1"/>
          <w:sz w:val="18"/>
          <w:szCs w:val="18"/>
        </w:rPr>
        <w:t>e</w:t>
      </w:r>
      <w:r w:rsidR="002F0460" w:rsidRPr="0034646B">
        <w:rPr>
          <w:rFonts w:ascii="Calibri" w:eastAsia="Calibri" w:hAnsi="Calibri" w:cs="Calibri"/>
          <w:spacing w:val="1"/>
          <w:sz w:val="18"/>
          <w:szCs w:val="18"/>
        </w:rPr>
        <w:t>co</w:t>
      </w:r>
      <w:r w:rsidR="002F0460" w:rsidRPr="0034646B">
        <w:rPr>
          <w:rFonts w:ascii="Calibri" w:eastAsia="Calibri" w:hAnsi="Calibri" w:cs="Calibri"/>
          <w:sz w:val="18"/>
          <w:szCs w:val="18"/>
        </w:rPr>
        <w:t>rd</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pacing w:val="1"/>
          <w:sz w:val="18"/>
          <w:szCs w:val="18"/>
        </w:rPr>
        <w:t>o</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e</w:t>
      </w:r>
      <w:r w:rsidR="002F0460" w:rsidRPr="0034646B">
        <w:rPr>
          <w:rFonts w:ascii="Calibri" w:eastAsia="Calibri" w:hAnsi="Calibri" w:cs="Calibri"/>
          <w:spacing w:val="2"/>
          <w:sz w:val="18"/>
          <w:szCs w:val="18"/>
        </w:rPr>
        <w:t xml:space="preserve"> </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 m</w:t>
      </w:r>
      <w:r w:rsidR="002F0460" w:rsidRPr="0034646B">
        <w:rPr>
          <w:rFonts w:ascii="Calibri" w:eastAsia="Calibri" w:hAnsi="Calibri" w:cs="Calibri"/>
          <w:spacing w:val="1"/>
          <w:sz w:val="18"/>
          <w:szCs w:val="18"/>
        </w:rPr>
        <w:t>o</w:t>
      </w:r>
      <w:r w:rsidR="002F0460" w:rsidRPr="0034646B">
        <w:rPr>
          <w:rFonts w:ascii="Calibri" w:eastAsia="Calibri" w:hAnsi="Calibri" w:cs="Calibri"/>
          <w:sz w:val="18"/>
          <w:szCs w:val="18"/>
        </w:rPr>
        <w:t>re</w:t>
      </w:r>
      <w:r>
        <w:rPr>
          <w:rFonts w:ascii="Calibri" w:eastAsia="Calibri" w:hAnsi="Calibri" w:cs="Calibri"/>
          <w:sz w:val="18"/>
          <w:szCs w:val="18"/>
        </w:rPr>
        <w:t xml:space="preserve"> notional </w:t>
      </w:r>
      <w:r w:rsidR="002F0460" w:rsidRPr="0034646B">
        <w:rPr>
          <w:rFonts w:ascii="Calibri" w:eastAsia="Calibri" w:hAnsi="Calibri" w:cs="Calibri"/>
          <w:spacing w:val="-1"/>
          <w:sz w:val="18"/>
          <w:szCs w:val="18"/>
        </w:rPr>
        <w:t>Se</w:t>
      </w:r>
      <w:r w:rsidR="002F0460" w:rsidRPr="0034646B">
        <w:rPr>
          <w:rFonts w:ascii="Calibri" w:eastAsia="Calibri" w:hAnsi="Calibri" w:cs="Calibri"/>
          <w:spacing w:val="1"/>
          <w:sz w:val="18"/>
          <w:szCs w:val="18"/>
        </w:rPr>
        <w:t>co</w:t>
      </w:r>
      <w:r w:rsidR="002F0460" w:rsidRPr="0034646B">
        <w:rPr>
          <w:rFonts w:ascii="Calibri" w:eastAsia="Calibri" w:hAnsi="Calibri" w:cs="Calibri"/>
          <w:spacing w:val="-1"/>
          <w:sz w:val="18"/>
          <w:szCs w:val="18"/>
        </w:rPr>
        <w:t>nd</w:t>
      </w:r>
      <w:r w:rsidR="002F0460" w:rsidRPr="0034646B">
        <w:rPr>
          <w:rFonts w:ascii="Calibri" w:eastAsia="Calibri" w:hAnsi="Calibri" w:cs="Calibri"/>
          <w:sz w:val="18"/>
          <w:szCs w:val="18"/>
        </w:rPr>
        <w:t xml:space="preserve">ary </w:t>
      </w:r>
      <w:r w:rsidR="002F0460" w:rsidRPr="0034646B">
        <w:rPr>
          <w:rFonts w:ascii="Calibri" w:eastAsia="Calibri" w:hAnsi="Calibri" w:cs="Calibri"/>
          <w:spacing w:val="1"/>
          <w:sz w:val="18"/>
          <w:szCs w:val="18"/>
        </w:rPr>
        <w:t>T</w:t>
      </w:r>
      <w:r w:rsidR="002F0460" w:rsidRPr="0034646B">
        <w:rPr>
          <w:rFonts w:ascii="Calibri" w:eastAsia="Calibri" w:hAnsi="Calibri" w:cs="Calibri"/>
          <w:sz w:val="18"/>
          <w:szCs w:val="18"/>
        </w:rPr>
        <w:t>ra</w:t>
      </w:r>
      <w:r w:rsidR="002F0460" w:rsidRPr="0034646B">
        <w:rPr>
          <w:rFonts w:ascii="Calibri" w:eastAsia="Calibri" w:hAnsi="Calibri" w:cs="Calibri"/>
          <w:spacing w:val="-1"/>
          <w:sz w:val="18"/>
          <w:szCs w:val="18"/>
        </w:rPr>
        <w:t>de</w:t>
      </w:r>
      <w:r w:rsidR="002F0460" w:rsidRPr="0034646B">
        <w:rPr>
          <w:rFonts w:ascii="Calibri" w:eastAsia="Calibri" w:hAnsi="Calibri" w:cs="Calibri"/>
          <w:sz w:val="18"/>
          <w:szCs w:val="18"/>
        </w:rPr>
        <w:t>s</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in</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pacing w:val="2"/>
          <w:sz w:val="18"/>
          <w:szCs w:val="18"/>
        </w:rPr>
        <w:t>t</w:t>
      </w:r>
      <w:r w:rsidR="002F0460" w:rsidRPr="0034646B">
        <w:rPr>
          <w:rFonts w:ascii="Calibri" w:eastAsia="Calibri" w:hAnsi="Calibri" w:cs="Calibri"/>
          <w:spacing w:val="-1"/>
          <w:sz w:val="18"/>
          <w:szCs w:val="18"/>
        </w:rPr>
        <w:t>h</w:t>
      </w:r>
      <w:r w:rsidR="002F0460" w:rsidRPr="0034646B">
        <w:rPr>
          <w:rFonts w:ascii="Calibri" w:eastAsia="Calibri" w:hAnsi="Calibri" w:cs="Calibri"/>
          <w:sz w:val="18"/>
          <w:szCs w:val="18"/>
        </w:rPr>
        <w:t>e</w:t>
      </w:r>
      <w:r w:rsidR="002F0460" w:rsidRPr="0034646B">
        <w:rPr>
          <w:rFonts w:ascii="Calibri" w:eastAsia="Calibri" w:hAnsi="Calibri" w:cs="Calibri"/>
          <w:spacing w:val="1"/>
          <w:sz w:val="18"/>
          <w:szCs w:val="18"/>
        </w:rPr>
        <w:t xml:space="preserve"> </w:t>
      </w:r>
      <w:r w:rsidR="002F0460" w:rsidRPr="0034646B">
        <w:rPr>
          <w:rFonts w:ascii="Calibri" w:eastAsia="Calibri" w:hAnsi="Calibri" w:cs="Calibri"/>
          <w:sz w:val="18"/>
          <w:szCs w:val="18"/>
        </w:rPr>
        <w:t>Ca</w:t>
      </w:r>
      <w:r w:rsidR="002F0460" w:rsidRPr="0034646B">
        <w:rPr>
          <w:rFonts w:ascii="Calibri" w:eastAsia="Calibri" w:hAnsi="Calibri" w:cs="Calibri"/>
          <w:spacing w:val="-1"/>
          <w:sz w:val="18"/>
          <w:szCs w:val="18"/>
        </w:rPr>
        <w:t>p</w:t>
      </w:r>
      <w:r w:rsidR="002F0460" w:rsidRPr="0034646B">
        <w:rPr>
          <w:rFonts w:ascii="Calibri" w:eastAsia="Calibri" w:hAnsi="Calibri" w:cs="Calibri"/>
          <w:sz w:val="18"/>
          <w:szCs w:val="18"/>
        </w:rPr>
        <w:t>a</w:t>
      </w:r>
      <w:r w:rsidR="002F0460" w:rsidRPr="0034646B">
        <w:rPr>
          <w:rFonts w:ascii="Calibri" w:eastAsia="Calibri" w:hAnsi="Calibri" w:cs="Calibri"/>
          <w:spacing w:val="1"/>
          <w:sz w:val="18"/>
          <w:szCs w:val="18"/>
        </w:rPr>
        <w:t>c</w:t>
      </w:r>
      <w:r w:rsidR="002F0460" w:rsidRPr="0034646B">
        <w:rPr>
          <w:rFonts w:ascii="Calibri" w:eastAsia="Calibri" w:hAnsi="Calibri" w:cs="Calibri"/>
          <w:sz w:val="18"/>
          <w:szCs w:val="18"/>
        </w:rPr>
        <w:t>ity</w:t>
      </w:r>
      <w:r w:rsidR="002F0460" w:rsidRPr="0034646B">
        <w:rPr>
          <w:rFonts w:ascii="Calibri" w:eastAsia="Calibri" w:hAnsi="Calibri" w:cs="Calibri"/>
          <w:spacing w:val="3"/>
          <w:sz w:val="18"/>
          <w:szCs w:val="18"/>
        </w:rPr>
        <w:t xml:space="preserve"> </w:t>
      </w:r>
      <w:r w:rsidR="002F0460" w:rsidRPr="0034646B">
        <w:rPr>
          <w:rFonts w:ascii="Calibri" w:eastAsia="Calibri" w:hAnsi="Calibri" w:cs="Calibri"/>
          <w:sz w:val="18"/>
          <w:szCs w:val="18"/>
        </w:rPr>
        <w:t>a</w:t>
      </w:r>
      <w:r w:rsidR="002F0460" w:rsidRPr="0034646B">
        <w:rPr>
          <w:rFonts w:ascii="Calibri" w:eastAsia="Calibri" w:hAnsi="Calibri" w:cs="Calibri"/>
          <w:spacing w:val="1"/>
          <w:sz w:val="18"/>
          <w:szCs w:val="18"/>
        </w:rPr>
        <w:t>n</w:t>
      </w:r>
      <w:r w:rsidR="002F0460" w:rsidRPr="0034646B">
        <w:rPr>
          <w:rFonts w:ascii="Calibri" w:eastAsia="Calibri" w:hAnsi="Calibri" w:cs="Calibri"/>
          <w:sz w:val="18"/>
          <w:szCs w:val="18"/>
        </w:rPr>
        <w:t>d</w:t>
      </w:r>
      <w:r w:rsidR="002F0460" w:rsidRPr="0034646B">
        <w:rPr>
          <w:rFonts w:ascii="Calibri" w:eastAsia="Calibri" w:hAnsi="Calibri" w:cs="Calibri"/>
          <w:spacing w:val="1"/>
          <w:sz w:val="18"/>
          <w:szCs w:val="18"/>
        </w:rPr>
        <w:t xml:space="preserve"> T</w:t>
      </w:r>
      <w:r w:rsidR="002F0460" w:rsidRPr="0034646B">
        <w:rPr>
          <w:rFonts w:ascii="Calibri" w:eastAsia="Calibri" w:hAnsi="Calibri" w:cs="Calibri"/>
          <w:sz w:val="18"/>
          <w:szCs w:val="18"/>
        </w:rPr>
        <w:t>ra</w:t>
      </w:r>
      <w:r w:rsidR="002F0460" w:rsidRPr="0034646B">
        <w:rPr>
          <w:rFonts w:ascii="Calibri" w:eastAsia="Calibri" w:hAnsi="Calibri" w:cs="Calibri"/>
          <w:spacing w:val="-1"/>
          <w:sz w:val="18"/>
          <w:szCs w:val="18"/>
        </w:rPr>
        <w:t>d</w:t>
      </w:r>
      <w:r w:rsidR="002F0460" w:rsidRPr="0034646B">
        <w:rPr>
          <w:rFonts w:ascii="Calibri" w:eastAsia="Calibri" w:hAnsi="Calibri" w:cs="Calibri"/>
          <w:sz w:val="18"/>
          <w:szCs w:val="18"/>
        </w:rPr>
        <w:t>e</w:t>
      </w:r>
      <w:r w:rsidR="002F0460" w:rsidRPr="0034646B">
        <w:rPr>
          <w:rFonts w:ascii="Calibri" w:eastAsia="Calibri" w:hAnsi="Calibri" w:cs="Calibri"/>
          <w:spacing w:val="1"/>
          <w:sz w:val="18"/>
          <w:szCs w:val="18"/>
        </w:rPr>
        <w:t xml:space="preserve"> R</w:t>
      </w:r>
      <w:r w:rsidR="002F0460" w:rsidRPr="0034646B">
        <w:rPr>
          <w:rFonts w:ascii="Calibri" w:eastAsia="Calibri" w:hAnsi="Calibri" w:cs="Calibri"/>
          <w:spacing w:val="-1"/>
          <w:sz w:val="18"/>
          <w:szCs w:val="18"/>
        </w:rPr>
        <w:t>egis</w:t>
      </w:r>
      <w:r w:rsidR="002F0460" w:rsidRPr="0034646B">
        <w:rPr>
          <w:rFonts w:ascii="Calibri" w:eastAsia="Calibri" w:hAnsi="Calibri" w:cs="Calibri"/>
          <w:spacing w:val="2"/>
          <w:sz w:val="18"/>
          <w:szCs w:val="18"/>
        </w:rPr>
        <w:t>t</w:t>
      </w:r>
      <w:r w:rsidR="002F0460" w:rsidRPr="0034646B">
        <w:rPr>
          <w:rFonts w:ascii="Calibri" w:eastAsia="Calibri" w:hAnsi="Calibri" w:cs="Calibri"/>
          <w:spacing w:val="-1"/>
          <w:sz w:val="18"/>
          <w:szCs w:val="18"/>
        </w:rPr>
        <w:t>e</w:t>
      </w:r>
      <w:r w:rsidR="002F0460" w:rsidRPr="0034646B">
        <w:rPr>
          <w:rFonts w:ascii="Calibri" w:eastAsia="Calibri" w:hAnsi="Calibri" w:cs="Calibri"/>
          <w:sz w:val="18"/>
          <w:szCs w:val="18"/>
        </w:rPr>
        <w:t xml:space="preserve">r. </w:t>
      </w:r>
    </w:p>
    <w:p w14:paraId="20419F33" w14:textId="77777777" w:rsidR="00D0293F" w:rsidRDefault="00D0293F" w:rsidP="001B0030">
      <w:pPr>
        <w:spacing w:before="3" w:line="120" w:lineRule="exact"/>
        <w:jc w:val="both"/>
        <w:rPr>
          <w:sz w:val="13"/>
          <w:szCs w:val="13"/>
        </w:rPr>
      </w:pPr>
    </w:p>
    <w:p w14:paraId="102DA1D4" w14:textId="6FFA62EC" w:rsidR="00181093" w:rsidRPr="0034646B" w:rsidRDefault="00181093" w:rsidP="00181093">
      <w:pPr>
        <w:ind w:right="89"/>
        <w:jc w:val="both"/>
        <w:rPr>
          <w:rFonts w:ascii="Calibri" w:eastAsia="Calibri" w:hAnsi="Calibri" w:cs="Calibri"/>
          <w:sz w:val="18"/>
          <w:szCs w:val="18"/>
        </w:rPr>
      </w:pPr>
      <w:r>
        <w:rPr>
          <w:rFonts w:ascii="Calibri" w:eastAsia="Calibri" w:hAnsi="Calibri" w:cs="Calibri"/>
          <w:spacing w:val="-1"/>
          <w:sz w:val="18"/>
          <w:szCs w:val="18"/>
        </w:rPr>
        <w:t xml:space="preserve">In accordance </w:t>
      </w:r>
      <w:r w:rsidRPr="00FA64D3">
        <w:rPr>
          <w:rFonts w:ascii="Calibri" w:eastAsia="Calibri" w:hAnsi="Calibri" w:cs="Calibri"/>
          <w:spacing w:val="-1"/>
          <w:sz w:val="18"/>
          <w:szCs w:val="18"/>
        </w:rPr>
        <w:t xml:space="preserve">with </w:t>
      </w:r>
      <w:r w:rsidRPr="00FA64D3">
        <w:rPr>
          <w:rFonts w:asciiTheme="minorHAnsi" w:eastAsia="Calibri" w:hAnsiTheme="minorHAnsi" w:cs="Calibri"/>
          <w:spacing w:val="-1"/>
          <w:sz w:val="18"/>
          <w:szCs w:val="18"/>
        </w:rPr>
        <w:t xml:space="preserve">section </w:t>
      </w:r>
      <w:hyperlink r:id="rId13" w:history="1">
        <w:r w:rsidR="00915CC3" w:rsidRPr="00FA64D3">
          <w:rPr>
            <w:rStyle w:val="Hyperlink"/>
            <w:rFonts w:asciiTheme="minorHAnsi" w:eastAsia="Calibri" w:hAnsiTheme="minorHAnsi" w:cs="Calibri"/>
            <w:sz w:val="18"/>
            <w:szCs w:val="18"/>
          </w:rPr>
          <w:t>M.12</w:t>
        </w:r>
      </w:hyperlink>
      <w:r w:rsidRPr="00FA64D3">
        <w:rPr>
          <w:rFonts w:ascii="Calibri" w:eastAsia="Calibri" w:hAnsi="Calibri" w:cs="Calibri"/>
          <w:spacing w:val="-1"/>
          <w:sz w:val="18"/>
          <w:szCs w:val="18"/>
        </w:rPr>
        <w:t xml:space="preserve"> of </w:t>
      </w:r>
      <w:r w:rsidRPr="00FA64D3">
        <w:rPr>
          <w:rFonts w:ascii="Calibri" w:eastAsia="Calibri" w:hAnsi="Calibri" w:cs="Calibri"/>
          <w:sz w:val="18"/>
          <w:szCs w:val="18"/>
        </w:rPr>
        <w:t>t</w:t>
      </w:r>
      <w:r w:rsidRPr="00FA64D3">
        <w:rPr>
          <w:rFonts w:ascii="Calibri" w:eastAsia="Calibri" w:hAnsi="Calibri" w:cs="Calibri"/>
          <w:spacing w:val="1"/>
          <w:sz w:val="18"/>
          <w:szCs w:val="18"/>
        </w:rPr>
        <w:t>h</w:t>
      </w:r>
      <w:r w:rsidRPr="00FA64D3">
        <w:rPr>
          <w:rFonts w:ascii="Calibri" w:eastAsia="Calibri" w:hAnsi="Calibri" w:cs="Calibri"/>
          <w:sz w:val="18"/>
          <w:szCs w:val="18"/>
        </w:rPr>
        <w:t>e</w:t>
      </w:r>
      <w:r w:rsidRPr="0034646B">
        <w:rPr>
          <w:rFonts w:ascii="Calibri" w:eastAsia="Calibri" w:hAnsi="Calibri" w:cs="Calibri"/>
          <w:spacing w:val="33"/>
          <w:sz w:val="18"/>
          <w:szCs w:val="18"/>
        </w:rPr>
        <w:t xml:space="preserve"> </w:t>
      </w:r>
      <w:r w:rsidRPr="0034646B">
        <w:rPr>
          <w:rFonts w:ascii="Calibri" w:eastAsia="Calibri" w:hAnsi="Calibri" w:cs="Calibri"/>
          <w:sz w:val="18"/>
          <w:szCs w:val="18"/>
        </w:rPr>
        <w:t>Ca</w:t>
      </w:r>
      <w:r w:rsidRPr="0034646B">
        <w:rPr>
          <w:rFonts w:ascii="Calibri" w:eastAsia="Calibri" w:hAnsi="Calibri" w:cs="Calibri"/>
          <w:spacing w:val="-1"/>
          <w:sz w:val="18"/>
          <w:szCs w:val="18"/>
        </w:rPr>
        <w:t>p</w:t>
      </w:r>
      <w:r w:rsidRPr="0034646B">
        <w:rPr>
          <w:rFonts w:ascii="Calibri" w:eastAsia="Calibri" w:hAnsi="Calibri" w:cs="Calibri"/>
          <w:sz w:val="18"/>
          <w:szCs w:val="18"/>
        </w:rPr>
        <w:t>a</w:t>
      </w:r>
      <w:r w:rsidRPr="0034646B">
        <w:rPr>
          <w:rFonts w:ascii="Calibri" w:eastAsia="Calibri" w:hAnsi="Calibri" w:cs="Calibri"/>
          <w:spacing w:val="1"/>
          <w:sz w:val="18"/>
          <w:szCs w:val="18"/>
        </w:rPr>
        <w:t>c</w:t>
      </w:r>
      <w:r w:rsidRPr="0034646B">
        <w:rPr>
          <w:rFonts w:ascii="Calibri" w:eastAsia="Calibri" w:hAnsi="Calibri" w:cs="Calibri"/>
          <w:sz w:val="18"/>
          <w:szCs w:val="18"/>
        </w:rPr>
        <w:t>ity</w:t>
      </w:r>
      <w:r w:rsidRPr="0034646B">
        <w:rPr>
          <w:rFonts w:ascii="Calibri" w:eastAsia="Calibri" w:hAnsi="Calibri" w:cs="Calibri"/>
          <w:spacing w:val="34"/>
          <w:sz w:val="18"/>
          <w:szCs w:val="18"/>
        </w:rPr>
        <w:t xml:space="preserve"> </w:t>
      </w:r>
      <w:r w:rsidRPr="0034646B">
        <w:rPr>
          <w:rFonts w:ascii="Calibri" w:eastAsia="Calibri" w:hAnsi="Calibri" w:cs="Calibri"/>
          <w:sz w:val="18"/>
          <w:szCs w:val="18"/>
        </w:rPr>
        <w:t>Mark</w:t>
      </w:r>
      <w:r w:rsidRPr="0034646B">
        <w:rPr>
          <w:rFonts w:ascii="Calibri" w:eastAsia="Calibri" w:hAnsi="Calibri" w:cs="Calibri"/>
          <w:spacing w:val="-1"/>
          <w:sz w:val="18"/>
          <w:szCs w:val="18"/>
        </w:rPr>
        <w:t>e</w:t>
      </w:r>
      <w:r w:rsidRPr="0034646B">
        <w:rPr>
          <w:rFonts w:ascii="Calibri" w:eastAsia="Calibri" w:hAnsi="Calibri" w:cs="Calibri"/>
          <w:sz w:val="18"/>
          <w:szCs w:val="18"/>
        </w:rPr>
        <w:t>t</w:t>
      </w:r>
      <w:r w:rsidRPr="0034646B">
        <w:rPr>
          <w:rFonts w:ascii="Calibri" w:eastAsia="Calibri" w:hAnsi="Calibri" w:cs="Calibri"/>
          <w:spacing w:val="34"/>
          <w:sz w:val="18"/>
          <w:szCs w:val="18"/>
        </w:rPr>
        <w:t xml:space="preserve"> </w:t>
      </w:r>
      <w:r w:rsidRPr="0034646B">
        <w:rPr>
          <w:rFonts w:ascii="Calibri" w:eastAsia="Calibri" w:hAnsi="Calibri" w:cs="Calibri"/>
          <w:sz w:val="18"/>
          <w:szCs w:val="18"/>
        </w:rPr>
        <w:t>C</w:t>
      </w:r>
      <w:r w:rsidRPr="0034646B">
        <w:rPr>
          <w:rFonts w:ascii="Calibri" w:eastAsia="Calibri" w:hAnsi="Calibri" w:cs="Calibri"/>
          <w:spacing w:val="1"/>
          <w:sz w:val="18"/>
          <w:szCs w:val="18"/>
        </w:rPr>
        <w:t>o</w:t>
      </w:r>
      <w:r w:rsidRPr="0034646B">
        <w:rPr>
          <w:rFonts w:ascii="Calibri" w:eastAsia="Calibri" w:hAnsi="Calibri" w:cs="Calibri"/>
          <w:spacing w:val="-1"/>
          <w:sz w:val="18"/>
          <w:szCs w:val="18"/>
        </w:rPr>
        <w:t>de</w:t>
      </w:r>
      <w:r w:rsidRPr="0034646B">
        <w:rPr>
          <w:rFonts w:ascii="Calibri" w:eastAsia="Calibri" w:hAnsi="Calibri" w:cs="Calibri"/>
          <w:sz w:val="18"/>
          <w:szCs w:val="18"/>
        </w:rPr>
        <w:t>,</w:t>
      </w:r>
      <w:r w:rsidRPr="0034646B">
        <w:rPr>
          <w:rFonts w:ascii="Calibri" w:eastAsia="Calibri" w:hAnsi="Calibri" w:cs="Calibri"/>
          <w:spacing w:val="34"/>
          <w:sz w:val="18"/>
          <w:szCs w:val="18"/>
        </w:rPr>
        <w:t xml:space="preserve"> </w:t>
      </w:r>
      <w:r w:rsidRPr="0034646B">
        <w:rPr>
          <w:rFonts w:ascii="Calibri" w:eastAsia="Calibri" w:hAnsi="Calibri" w:cs="Calibri"/>
          <w:spacing w:val="3"/>
          <w:sz w:val="18"/>
          <w:szCs w:val="18"/>
        </w:rPr>
        <w:t>f</w:t>
      </w:r>
      <w:r w:rsidRPr="0034646B">
        <w:rPr>
          <w:rFonts w:ascii="Calibri" w:eastAsia="Calibri" w:hAnsi="Calibri" w:cs="Calibri"/>
          <w:spacing w:val="1"/>
          <w:sz w:val="18"/>
          <w:szCs w:val="18"/>
        </w:rPr>
        <w:t>o</w:t>
      </w:r>
      <w:r w:rsidRPr="0034646B">
        <w:rPr>
          <w:rFonts w:ascii="Calibri" w:eastAsia="Calibri" w:hAnsi="Calibri" w:cs="Calibri"/>
          <w:sz w:val="18"/>
          <w:szCs w:val="18"/>
        </w:rPr>
        <w:t>r</w:t>
      </w:r>
      <w:r w:rsidRPr="0034646B">
        <w:rPr>
          <w:rFonts w:ascii="Calibri" w:eastAsia="Calibri" w:hAnsi="Calibri" w:cs="Calibri"/>
          <w:spacing w:val="34"/>
          <w:sz w:val="18"/>
          <w:szCs w:val="18"/>
        </w:rPr>
        <w:t xml:space="preserve"> </w:t>
      </w:r>
      <w:r w:rsidRPr="0034646B">
        <w:rPr>
          <w:rFonts w:ascii="Calibri" w:eastAsia="Calibri" w:hAnsi="Calibri" w:cs="Calibri"/>
          <w:sz w:val="18"/>
          <w:szCs w:val="18"/>
        </w:rPr>
        <w:t>period</w:t>
      </w:r>
      <w:r>
        <w:rPr>
          <w:rFonts w:ascii="Calibri" w:eastAsia="Calibri" w:hAnsi="Calibri" w:cs="Calibri"/>
          <w:sz w:val="18"/>
          <w:szCs w:val="18"/>
        </w:rPr>
        <w:t>s</w:t>
      </w:r>
      <w:r w:rsidRPr="0034646B">
        <w:rPr>
          <w:rFonts w:ascii="Calibri" w:eastAsia="Calibri" w:hAnsi="Calibri" w:cs="Calibri"/>
          <w:spacing w:val="33"/>
          <w:sz w:val="18"/>
          <w:szCs w:val="18"/>
        </w:rPr>
        <w:t xml:space="preserve"> </w:t>
      </w:r>
      <w:r w:rsidRPr="0034646B">
        <w:rPr>
          <w:rFonts w:ascii="Calibri" w:eastAsia="Calibri" w:hAnsi="Calibri" w:cs="Calibri"/>
          <w:sz w:val="18"/>
          <w:szCs w:val="18"/>
        </w:rPr>
        <w:t>in</w:t>
      </w:r>
      <w:r w:rsidRPr="0034646B">
        <w:rPr>
          <w:rFonts w:ascii="Calibri" w:eastAsia="Calibri" w:hAnsi="Calibri" w:cs="Calibri"/>
          <w:spacing w:val="33"/>
          <w:sz w:val="18"/>
          <w:szCs w:val="18"/>
        </w:rPr>
        <w:t xml:space="preserve"> </w:t>
      </w:r>
      <w:r w:rsidRPr="003D1FC4">
        <w:rPr>
          <w:rFonts w:ascii="Calibri" w:eastAsia="Calibri" w:hAnsi="Calibri" w:cs="Calibri"/>
          <w:sz w:val="18"/>
          <w:szCs w:val="18"/>
        </w:rPr>
        <w:t>wh</w:t>
      </w:r>
      <w:r w:rsidRPr="0034646B">
        <w:rPr>
          <w:rFonts w:ascii="Calibri" w:eastAsia="Calibri" w:hAnsi="Calibri" w:cs="Calibri"/>
          <w:sz w:val="18"/>
          <w:szCs w:val="18"/>
        </w:rPr>
        <w:t>i</w:t>
      </w:r>
      <w:r w:rsidRPr="003D1FC4">
        <w:rPr>
          <w:rFonts w:ascii="Calibri" w:eastAsia="Calibri" w:hAnsi="Calibri" w:cs="Calibri"/>
          <w:sz w:val="18"/>
          <w:szCs w:val="18"/>
        </w:rPr>
        <w:t>c</w:t>
      </w:r>
      <w:r w:rsidRPr="0034646B">
        <w:rPr>
          <w:rFonts w:ascii="Calibri" w:eastAsia="Calibri" w:hAnsi="Calibri" w:cs="Calibri"/>
          <w:sz w:val="18"/>
          <w:szCs w:val="18"/>
        </w:rPr>
        <w:t>h</w:t>
      </w:r>
      <w:r w:rsidRPr="003D1FC4">
        <w:rPr>
          <w:rFonts w:ascii="Calibri" w:eastAsia="Calibri" w:hAnsi="Calibri" w:cs="Calibri"/>
          <w:sz w:val="18"/>
          <w:szCs w:val="18"/>
        </w:rPr>
        <w:t xml:space="preserve"> </w:t>
      </w:r>
      <w:r w:rsidR="003B3475" w:rsidRPr="003D1FC4">
        <w:rPr>
          <w:rFonts w:ascii="Calibri" w:eastAsia="Calibri" w:hAnsi="Calibri" w:cs="Calibri"/>
          <w:sz w:val="18"/>
          <w:szCs w:val="18"/>
        </w:rPr>
        <w:t xml:space="preserve">a matching pair of </w:t>
      </w:r>
      <w:r w:rsidRPr="003D1FC4">
        <w:rPr>
          <w:rFonts w:ascii="Calibri" w:eastAsia="Calibri" w:hAnsi="Calibri" w:cs="Calibri"/>
          <w:sz w:val="18"/>
          <w:szCs w:val="18"/>
        </w:rPr>
        <w:t>Alternative</w:t>
      </w:r>
      <w:r w:rsidRPr="0034646B">
        <w:rPr>
          <w:rFonts w:ascii="Calibri" w:eastAsia="Calibri" w:hAnsi="Calibri" w:cs="Calibri"/>
          <w:spacing w:val="34"/>
          <w:sz w:val="18"/>
          <w:szCs w:val="18"/>
        </w:rPr>
        <w:t xml:space="preserve"> </w:t>
      </w:r>
      <w:r w:rsidRPr="0034646B">
        <w:rPr>
          <w:rFonts w:ascii="Calibri" w:eastAsia="Calibri" w:hAnsi="Calibri" w:cs="Calibri"/>
          <w:spacing w:val="-1"/>
          <w:sz w:val="18"/>
          <w:szCs w:val="18"/>
        </w:rPr>
        <w:t>Se</w:t>
      </w:r>
      <w:r w:rsidRPr="0034646B">
        <w:rPr>
          <w:rFonts w:ascii="Calibri" w:eastAsia="Calibri" w:hAnsi="Calibri" w:cs="Calibri"/>
          <w:spacing w:val="1"/>
          <w:sz w:val="18"/>
          <w:szCs w:val="18"/>
        </w:rPr>
        <w:t>co</w:t>
      </w:r>
      <w:r w:rsidRPr="0034646B">
        <w:rPr>
          <w:rFonts w:ascii="Calibri" w:eastAsia="Calibri" w:hAnsi="Calibri" w:cs="Calibri"/>
          <w:spacing w:val="-1"/>
          <w:sz w:val="18"/>
          <w:szCs w:val="18"/>
        </w:rPr>
        <w:t>nd</w:t>
      </w:r>
      <w:r w:rsidRPr="0034646B">
        <w:rPr>
          <w:rFonts w:ascii="Calibri" w:eastAsia="Calibri" w:hAnsi="Calibri" w:cs="Calibri"/>
          <w:sz w:val="18"/>
          <w:szCs w:val="18"/>
        </w:rPr>
        <w:t>ary</w:t>
      </w:r>
      <w:r w:rsidRPr="0034646B">
        <w:rPr>
          <w:rFonts w:ascii="Calibri" w:eastAsia="Calibri" w:hAnsi="Calibri" w:cs="Calibri"/>
          <w:spacing w:val="34"/>
          <w:sz w:val="18"/>
          <w:szCs w:val="18"/>
        </w:rPr>
        <w:t xml:space="preserve"> </w:t>
      </w:r>
      <w:r w:rsidRPr="0034646B">
        <w:rPr>
          <w:rFonts w:ascii="Calibri" w:eastAsia="Calibri" w:hAnsi="Calibri" w:cs="Calibri"/>
          <w:spacing w:val="1"/>
          <w:sz w:val="18"/>
          <w:szCs w:val="18"/>
        </w:rPr>
        <w:t>T</w:t>
      </w:r>
      <w:r w:rsidRPr="0034646B">
        <w:rPr>
          <w:rFonts w:ascii="Calibri" w:eastAsia="Calibri" w:hAnsi="Calibri" w:cs="Calibri"/>
          <w:sz w:val="18"/>
          <w:szCs w:val="18"/>
        </w:rPr>
        <w:t>ra</w:t>
      </w:r>
      <w:r w:rsidRPr="0034646B">
        <w:rPr>
          <w:rFonts w:ascii="Calibri" w:eastAsia="Calibri" w:hAnsi="Calibri" w:cs="Calibri"/>
          <w:spacing w:val="-1"/>
          <w:sz w:val="18"/>
          <w:szCs w:val="18"/>
        </w:rPr>
        <w:t>d</w:t>
      </w:r>
      <w:r w:rsidRPr="0034646B">
        <w:rPr>
          <w:rFonts w:ascii="Calibri" w:eastAsia="Calibri" w:hAnsi="Calibri" w:cs="Calibri"/>
          <w:sz w:val="18"/>
          <w:szCs w:val="18"/>
        </w:rPr>
        <w:t>e</w:t>
      </w:r>
      <w:r w:rsidRPr="0034646B">
        <w:rPr>
          <w:rFonts w:ascii="Calibri" w:eastAsia="Calibri" w:hAnsi="Calibri" w:cs="Calibri"/>
          <w:spacing w:val="33"/>
          <w:sz w:val="18"/>
          <w:szCs w:val="18"/>
        </w:rPr>
        <w:t xml:space="preserve"> </w:t>
      </w:r>
      <w:r w:rsidR="003B3475">
        <w:rPr>
          <w:rFonts w:ascii="Calibri" w:eastAsia="Calibri" w:hAnsi="Calibri" w:cs="Calibri"/>
          <w:spacing w:val="-1"/>
          <w:sz w:val="18"/>
          <w:szCs w:val="18"/>
        </w:rPr>
        <w:t>Notifications is valid</w:t>
      </w:r>
      <w:r w:rsidRPr="0034646B">
        <w:rPr>
          <w:rFonts w:ascii="Calibri" w:eastAsia="Calibri" w:hAnsi="Calibri" w:cs="Calibri"/>
          <w:spacing w:val="33"/>
          <w:sz w:val="18"/>
          <w:szCs w:val="18"/>
        </w:rPr>
        <w:t xml:space="preserve"> </w:t>
      </w:r>
      <w:r w:rsidRPr="0034646B">
        <w:rPr>
          <w:rFonts w:ascii="Calibri" w:eastAsia="Calibri" w:hAnsi="Calibri" w:cs="Calibri"/>
          <w:sz w:val="18"/>
          <w:szCs w:val="18"/>
        </w:rPr>
        <w:t>in</w:t>
      </w:r>
      <w:r w:rsidRPr="0034646B">
        <w:rPr>
          <w:rFonts w:ascii="Calibri" w:eastAsia="Calibri" w:hAnsi="Calibri" w:cs="Calibri"/>
          <w:spacing w:val="33"/>
          <w:sz w:val="18"/>
          <w:szCs w:val="18"/>
        </w:rPr>
        <w:t xml:space="preserve"> </w:t>
      </w:r>
      <w:r w:rsidRPr="0034646B">
        <w:rPr>
          <w:rFonts w:ascii="Calibri" w:eastAsia="Calibri" w:hAnsi="Calibri" w:cs="Calibri"/>
          <w:sz w:val="18"/>
          <w:szCs w:val="18"/>
        </w:rPr>
        <w:t>r</w:t>
      </w:r>
      <w:r w:rsidRPr="0034646B">
        <w:rPr>
          <w:rFonts w:ascii="Calibri" w:eastAsia="Calibri" w:hAnsi="Calibri" w:cs="Calibri"/>
          <w:spacing w:val="1"/>
          <w:sz w:val="18"/>
          <w:szCs w:val="18"/>
        </w:rPr>
        <w:t>e</w:t>
      </w:r>
      <w:r w:rsidRPr="0034646B">
        <w:rPr>
          <w:rFonts w:ascii="Calibri" w:eastAsia="Calibri" w:hAnsi="Calibri" w:cs="Calibri"/>
          <w:spacing w:val="-1"/>
          <w:sz w:val="18"/>
          <w:szCs w:val="18"/>
        </w:rPr>
        <w:t>spe</w:t>
      </w:r>
      <w:r w:rsidRPr="0034646B">
        <w:rPr>
          <w:rFonts w:ascii="Calibri" w:eastAsia="Calibri" w:hAnsi="Calibri" w:cs="Calibri"/>
          <w:spacing w:val="1"/>
          <w:sz w:val="18"/>
          <w:szCs w:val="18"/>
        </w:rPr>
        <w:t>c</w:t>
      </w:r>
      <w:r w:rsidRPr="0034646B">
        <w:rPr>
          <w:rFonts w:ascii="Calibri" w:eastAsia="Calibri" w:hAnsi="Calibri" w:cs="Calibri"/>
          <w:sz w:val="18"/>
          <w:szCs w:val="18"/>
        </w:rPr>
        <w:t>t</w:t>
      </w:r>
      <w:r w:rsidRPr="0034646B">
        <w:rPr>
          <w:rFonts w:ascii="Calibri" w:eastAsia="Calibri" w:hAnsi="Calibri" w:cs="Calibri"/>
          <w:spacing w:val="34"/>
          <w:sz w:val="18"/>
          <w:szCs w:val="18"/>
        </w:rPr>
        <w:t xml:space="preserve"> </w:t>
      </w:r>
      <w:r w:rsidRPr="0034646B">
        <w:rPr>
          <w:rFonts w:ascii="Calibri" w:eastAsia="Calibri" w:hAnsi="Calibri" w:cs="Calibri"/>
          <w:spacing w:val="1"/>
          <w:sz w:val="18"/>
          <w:szCs w:val="18"/>
        </w:rPr>
        <w:t>o</w:t>
      </w:r>
      <w:r w:rsidRPr="0034646B">
        <w:rPr>
          <w:rFonts w:ascii="Calibri" w:eastAsia="Calibri" w:hAnsi="Calibri" w:cs="Calibri"/>
          <w:sz w:val="18"/>
          <w:szCs w:val="18"/>
        </w:rPr>
        <w:t>f</w:t>
      </w:r>
      <w:r w:rsidRPr="0034646B">
        <w:rPr>
          <w:rFonts w:ascii="Calibri" w:eastAsia="Calibri" w:hAnsi="Calibri" w:cs="Calibri"/>
          <w:spacing w:val="34"/>
          <w:sz w:val="18"/>
          <w:szCs w:val="18"/>
        </w:rPr>
        <w:t xml:space="preserve"> </w:t>
      </w:r>
      <w:r w:rsidR="003B3475">
        <w:rPr>
          <w:rFonts w:ascii="Calibri" w:eastAsia="Calibri" w:hAnsi="Calibri" w:cs="Calibri"/>
          <w:sz w:val="18"/>
          <w:szCs w:val="18"/>
        </w:rPr>
        <w:t xml:space="preserve">two </w:t>
      </w:r>
      <w:r w:rsidRPr="0034646B">
        <w:rPr>
          <w:rFonts w:ascii="Calibri" w:eastAsia="Calibri" w:hAnsi="Calibri" w:cs="Calibri"/>
          <w:sz w:val="18"/>
          <w:szCs w:val="18"/>
        </w:rPr>
        <w:t>Ca</w:t>
      </w:r>
      <w:r w:rsidRPr="0034646B">
        <w:rPr>
          <w:rFonts w:ascii="Calibri" w:eastAsia="Calibri" w:hAnsi="Calibri" w:cs="Calibri"/>
          <w:spacing w:val="-1"/>
          <w:sz w:val="18"/>
          <w:szCs w:val="18"/>
        </w:rPr>
        <w:t>p</w:t>
      </w:r>
      <w:r w:rsidRPr="0034646B">
        <w:rPr>
          <w:rFonts w:ascii="Calibri" w:eastAsia="Calibri" w:hAnsi="Calibri" w:cs="Calibri"/>
          <w:sz w:val="18"/>
          <w:szCs w:val="18"/>
        </w:rPr>
        <w:t>a</w:t>
      </w:r>
      <w:r w:rsidRPr="0034646B">
        <w:rPr>
          <w:rFonts w:ascii="Calibri" w:eastAsia="Calibri" w:hAnsi="Calibri" w:cs="Calibri"/>
          <w:spacing w:val="1"/>
          <w:sz w:val="18"/>
          <w:szCs w:val="18"/>
        </w:rPr>
        <w:t>c</w:t>
      </w:r>
      <w:r w:rsidRPr="0034646B">
        <w:rPr>
          <w:rFonts w:ascii="Calibri" w:eastAsia="Calibri" w:hAnsi="Calibri" w:cs="Calibri"/>
          <w:sz w:val="18"/>
          <w:szCs w:val="18"/>
        </w:rPr>
        <w:t>ity Mark</w:t>
      </w:r>
      <w:r w:rsidRPr="0034646B">
        <w:rPr>
          <w:rFonts w:ascii="Calibri" w:eastAsia="Calibri" w:hAnsi="Calibri" w:cs="Calibri"/>
          <w:spacing w:val="-1"/>
          <w:sz w:val="18"/>
          <w:szCs w:val="18"/>
        </w:rPr>
        <w:t>e</w:t>
      </w:r>
      <w:r w:rsidRPr="0034646B">
        <w:rPr>
          <w:rFonts w:ascii="Calibri" w:eastAsia="Calibri" w:hAnsi="Calibri" w:cs="Calibri"/>
          <w:sz w:val="18"/>
          <w:szCs w:val="18"/>
        </w:rPr>
        <w:t>t U</w:t>
      </w:r>
      <w:r w:rsidRPr="0034646B">
        <w:rPr>
          <w:rFonts w:ascii="Calibri" w:eastAsia="Calibri" w:hAnsi="Calibri" w:cs="Calibri"/>
          <w:spacing w:val="-1"/>
          <w:sz w:val="18"/>
          <w:szCs w:val="18"/>
        </w:rPr>
        <w:t>n</w:t>
      </w:r>
      <w:r w:rsidRPr="0034646B">
        <w:rPr>
          <w:rFonts w:ascii="Calibri" w:eastAsia="Calibri" w:hAnsi="Calibri" w:cs="Calibri"/>
          <w:spacing w:val="2"/>
          <w:sz w:val="18"/>
          <w:szCs w:val="18"/>
        </w:rPr>
        <w:t>i</w:t>
      </w:r>
      <w:r w:rsidRPr="0034646B">
        <w:rPr>
          <w:rFonts w:ascii="Calibri" w:eastAsia="Calibri" w:hAnsi="Calibri" w:cs="Calibri"/>
          <w:sz w:val="18"/>
          <w:szCs w:val="18"/>
        </w:rPr>
        <w:t>t</w:t>
      </w:r>
      <w:r w:rsidR="003B3475">
        <w:rPr>
          <w:rFonts w:ascii="Calibri" w:eastAsia="Calibri" w:hAnsi="Calibri" w:cs="Calibri"/>
          <w:sz w:val="18"/>
          <w:szCs w:val="18"/>
        </w:rPr>
        <w:t>s</w:t>
      </w:r>
      <w:r w:rsidRPr="0034646B">
        <w:rPr>
          <w:rFonts w:ascii="Calibri" w:eastAsia="Calibri" w:hAnsi="Calibri" w:cs="Calibri"/>
          <w:sz w:val="18"/>
          <w:szCs w:val="18"/>
        </w:rPr>
        <w:t>, t</w:t>
      </w:r>
      <w:r w:rsidRPr="0034646B">
        <w:rPr>
          <w:rFonts w:ascii="Calibri" w:eastAsia="Calibri" w:hAnsi="Calibri" w:cs="Calibri"/>
          <w:spacing w:val="-1"/>
          <w:sz w:val="18"/>
          <w:szCs w:val="18"/>
        </w:rPr>
        <w:t>h</w:t>
      </w:r>
      <w:r w:rsidRPr="0034646B">
        <w:rPr>
          <w:rFonts w:ascii="Calibri" w:eastAsia="Calibri" w:hAnsi="Calibri" w:cs="Calibri"/>
          <w:sz w:val="18"/>
          <w:szCs w:val="18"/>
        </w:rPr>
        <w:t xml:space="preserve">e </w:t>
      </w:r>
      <w:r w:rsidRPr="0034646B">
        <w:rPr>
          <w:rFonts w:ascii="Calibri" w:eastAsia="Calibri" w:hAnsi="Calibri" w:cs="Calibri"/>
          <w:spacing w:val="-1"/>
          <w:sz w:val="18"/>
          <w:szCs w:val="18"/>
        </w:rPr>
        <w:t>S</w:t>
      </w:r>
      <w:r w:rsidRPr="0034646B">
        <w:rPr>
          <w:rFonts w:ascii="Calibri" w:eastAsia="Calibri" w:hAnsi="Calibri" w:cs="Calibri"/>
          <w:spacing w:val="2"/>
          <w:sz w:val="18"/>
          <w:szCs w:val="18"/>
        </w:rPr>
        <w:t>y</w:t>
      </w:r>
      <w:r w:rsidRPr="0034646B">
        <w:rPr>
          <w:rFonts w:ascii="Calibri" w:eastAsia="Calibri" w:hAnsi="Calibri" w:cs="Calibri"/>
          <w:spacing w:val="-1"/>
          <w:sz w:val="18"/>
          <w:szCs w:val="18"/>
        </w:rPr>
        <w:t>s</w:t>
      </w:r>
      <w:r w:rsidRPr="0034646B">
        <w:rPr>
          <w:rFonts w:ascii="Calibri" w:eastAsia="Calibri" w:hAnsi="Calibri" w:cs="Calibri"/>
          <w:spacing w:val="2"/>
          <w:sz w:val="18"/>
          <w:szCs w:val="18"/>
        </w:rPr>
        <w:t>t</w:t>
      </w:r>
      <w:r w:rsidRPr="0034646B">
        <w:rPr>
          <w:rFonts w:ascii="Calibri" w:eastAsia="Calibri" w:hAnsi="Calibri" w:cs="Calibri"/>
          <w:spacing w:val="-1"/>
          <w:sz w:val="18"/>
          <w:szCs w:val="18"/>
        </w:rPr>
        <w:t>e</w:t>
      </w:r>
      <w:r w:rsidRPr="0034646B">
        <w:rPr>
          <w:rFonts w:ascii="Calibri" w:eastAsia="Calibri" w:hAnsi="Calibri" w:cs="Calibri"/>
          <w:sz w:val="18"/>
          <w:szCs w:val="18"/>
        </w:rPr>
        <w:t xml:space="preserve">m </w:t>
      </w:r>
      <w:r w:rsidRPr="0034646B">
        <w:rPr>
          <w:rFonts w:ascii="Calibri" w:eastAsia="Calibri" w:hAnsi="Calibri" w:cs="Calibri"/>
          <w:spacing w:val="1"/>
          <w:sz w:val="18"/>
          <w:szCs w:val="18"/>
        </w:rPr>
        <w:t>O</w:t>
      </w:r>
      <w:r w:rsidRPr="0034646B">
        <w:rPr>
          <w:rFonts w:ascii="Calibri" w:eastAsia="Calibri" w:hAnsi="Calibri" w:cs="Calibri"/>
          <w:spacing w:val="-1"/>
          <w:sz w:val="18"/>
          <w:szCs w:val="18"/>
        </w:rPr>
        <w:t>pe</w:t>
      </w:r>
      <w:r w:rsidRPr="0034646B">
        <w:rPr>
          <w:rFonts w:ascii="Calibri" w:eastAsia="Calibri" w:hAnsi="Calibri" w:cs="Calibri"/>
          <w:sz w:val="18"/>
          <w:szCs w:val="18"/>
        </w:rPr>
        <w:t xml:space="preserve">rators </w:t>
      </w:r>
      <w:r w:rsidRPr="0034646B">
        <w:rPr>
          <w:rFonts w:ascii="Calibri" w:eastAsia="Calibri" w:hAnsi="Calibri" w:cs="Calibri"/>
          <w:spacing w:val="-1"/>
          <w:sz w:val="18"/>
          <w:szCs w:val="18"/>
        </w:rPr>
        <w:t>sh</w:t>
      </w:r>
      <w:r w:rsidRPr="0034646B">
        <w:rPr>
          <w:rFonts w:ascii="Calibri" w:eastAsia="Calibri" w:hAnsi="Calibri" w:cs="Calibri"/>
          <w:sz w:val="18"/>
          <w:szCs w:val="18"/>
        </w:rPr>
        <w:t>a</w:t>
      </w:r>
      <w:r w:rsidRPr="0034646B">
        <w:rPr>
          <w:rFonts w:ascii="Calibri" w:eastAsia="Calibri" w:hAnsi="Calibri" w:cs="Calibri"/>
          <w:spacing w:val="2"/>
          <w:sz w:val="18"/>
          <w:szCs w:val="18"/>
        </w:rPr>
        <w:t>l</w:t>
      </w:r>
      <w:r w:rsidRPr="0034646B">
        <w:rPr>
          <w:rFonts w:ascii="Calibri" w:eastAsia="Calibri" w:hAnsi="Calibri" w:cs="Calibri"/>
          <w:sz w:val="18"/>
          <w:szCs w:val="18"/>
        </w:rPr>
        <w:t>l</w:t>
      </w:r>
      <w:r w:rsidR="003B3475">
        <w:rPr>
          <w:rFonts w:ascii="Calibri" w:eastAsia="Calibri" w:hAnsi="Calibri" w:cs="Calibri"/>
          <w:sz w:val="18"/>
          <w:szCs w:val="18"/>
        </w:rPr>
        <w:t xml:space="preserve"> </w:t>
      </w:r>
      <w:r w:rsidRPr="0034646B">
        <w:rPr>
          <w:rFonts w:ascii="Calibri" w:eastAsia="Calibri" w:hAnsi="Calibri" w:cs="Calibri"/>
          <w:sz w:val="18"/>
          <w:szCs w:val="18"/>
        </w:rPr>
        <w:t>r</w:t>
      </w:r>
      <w:r w:rsidRPr="0034646B">
        <w:rPr>
          <w:rFonts w:ascii="Calibri" w:eastAsia="Calibri" w:hAnsi="Calibri" w:cs="Calibri"/>
          <w:spacing w:val="-1"/>
          <w:sz w:val="18"/>
          <w:szCs w:val="18"/>
        </w:rPr>
        <w:t>e</w:t>
      </w:r>
      <w:r w:rsidRPr="0034646B">
        <w:rPr>
          <w:rFonts w:ascii="Calibri" w:eastAsia="Calibri" w:hAnsi="Calibri" w:cs="Calibri"/>
          <w:spacing w:val="1"/>
          <w:sz w:val="18"/>
          <w:szCs w:val="18"/>
        </w:rPr>
        <w:t>co</w:t>
      </w:r>
      <w:r w:rsidRPr="0034646B">
        <w:rPr>
          <w:rFonts w:ascii="Calibri" w:eastAsia="Calibri" w:hAnsi="Calibri" w:cs="Calibri"/>
          <w:sz w:val="18"/>
          <w:szCs w:val="18"/>
        </w:rPr>
        <w:t>rd</w:t>
      </w:r>
      <w:r w:rsidRPr="0034646B">
        <w:rPr>
          <w:rFonts w:ascii="Calibri" w:eastAsia="Calibri" w:hAnsi="Calibri" w:cs="Calibri"/>
          <w:spacing w:val="-1"/>
          <w:sz w:val="18"/>
          <w:szCs w:val="18"/>
        </w:rPr>
        <w:t xml:space="preserve"> </w:t>
      </w:r>
      <w:r>
        <w:rPr>
          <w:rFonts w:ascii="Calibri" w:eastAsia="Calibri" w:hAnsi="Calibri" w:cs="Calibri"/>
          <w:spacing w:val="-1"/>
          <w:sz w:val="18"/>
          <w:szCs w:val="18"/>
        </w:rPr>
        <w:t xml:space="preserve">a </w:t>
      </w:r>
      <w:r w:rsidR="003B3475">
        <w:rPr>
          <w:rFonts w:ascii="Calibri" w:eastAsia="Calibri" w:hAnsi="Calibri" w:cs="Calibri"/>
          <w:spacing w:val="-1"/>
          <w:sz w:val="18"/>
          <w:szCs w:val="18"/>
        </w:rPr>
        <w:t>pair</w:t>
      </w:r>
      <w:r>
        <w:rPr>
          <w:rFonts w:ascii="Calibri" w:eastAsia="Calibri" w:hAnsi="Calibri" w:cs="Calibri"/>
          <w:spacing w:val="-1"/>
          <w:sz w:val="18"/>
          <w:szCs w:val="18"/>
        </w:rPr>
        <w:t xml:space="preserve"> of</w:t>
      </w:r>
      <w:r w:rsidRPr="0034646B">
        <w:rPr>
          <w:rFonts w:ascii="Calibri" w:eastAsia="Calibri" w:hAnsi="Calibri" w:cs="Calibri"/>
          <w:spacing w:val="-1"/>
          <w:sz w:val="18"/>
          <w:szCs w:val="18"/>
        </w:rPr>
        <w:t xml:space="preserve"> n</w:t>
      </w:r>
      <w:r w:rsidRPr="0034646B">
        <w:rPr>
          <w:rFonts w:ascii="Calibri" w:eastAsia="Calibri" w:hAnsi="Calibri" w:cs="Calibri"/>
          <w:spacing w:val="1"/>
          <w:sz w:val="18"/>
          <w:szCs w:val="18"/>
        </w:rPr>
        <w:t>o</w:t>
      </w:r>
      <w:r w:rsidRPr="0034646B">
        <w:rPr>
          <w:rFonts w:ascii="Calibri" w:eastAsia="Calibri" w:hAnsi="Calibri" w:cs="Calibri"/>
          <w:sz w:val="18"/>
          <w:szCs w:val="18"/>
        </w:rPr>
        <w:t>t</w:t>
      </w:r>
      <w:r w:rsidRPr="0034646B">
        <w:rPr>
          <w:rFonts w:ascii="Calibri" w:eastAsia="Calibri" w:hAnsi="Calibri" w:cs="Calibri"/>
          <w:spacing w:val="-1"/>
          <w:sz w:val="18"/>
          <w:szCs w:val="18"/>
        </w:rPr>
        <w:t>i</w:t>
      </w:r>
      <w:r w:rsidRPr="0034646B">
        <w:rPr>
          <w:rFonts w:ascii="Calibri" w:eastAsia="Calibri" w:hAnsi="Calibri" w:cs="Calibri"/>
          <w:spacing w:val="1"/>
          <w:sz w:val="18"/>
          <w:szCs w:val="18"/>
        </w:rPr>
        <w:t>o</w:t>
      </w:r>
      <w:r w:rsidRPr="0034646B">
        <w:rPr>
          <w:rFonts w:ascii="Calibri" w:eastAsia="Calibri" w:hAnsi="Calibri" w:cs="Calibri"/>
          <w:spacing w:val="-1"/>
          <w:sz w:val="18"/>
          <w:szCs w:val="18"/>
        </w:rPr>
        <w:t>n</w:t>
      </w:r>
      <w:r w:rsidRPr="0034646B">
        <w:rPr>
          <w:rFonts w:ascii="Calibri" w:eastAsia="Calibri" w:hAnsi="Calibri" w:cs="Calibri"/>
          <w:sz w:val="18"/>
          <w:szCs w:val="18"/>
        </w:rPr>
        <w:t xml:space="preserve">al </w:t>
      </w:r>
      <w:r w:rsidRPr="0034646B">
        <w:rPr>
          <w:rFonts w:ascii="Calibri" w:eastAsia="Calibri" w:hAnsi="Calibri" w:cs="Calibri"/>
          <w:spacing w:val="-1"/>
          <w:sz w:val="18"/>
          <w:szCs w:val="18"/>
        </w:rPr>
        <w:t>Se</w:t>
      </w:r>
      <w:r w:rsidRPr="0034646B">
        <w:rPr>
          <w:rFonts w:ascii="Calibri" w:eastAsia="Calibri" w:hAnsi="Calibri" w:cs="Calibri"/>
          <w:spacing w:val="1"/>
          <w:sz w:val="18"/>
          <w:szCs w:val="18"/>
        </w:rPr>
        <w:t>co</w:t>
      </w:r>
      <w:r w:rsidRPr="0034646B">
        <w:rPr>
          <w:rFonts w:ascii="Calibri" w:eastAsia="Calibri" w:hAnsi="Calibri" w:cs="Calibri"/>
          <w:spacing w:val="-1"/>
          <w:sz w:val="18"/>
          <w:szCs w:val="18"/>
        </w:rPr>
        <w:t>nd</w:t>
      </w:r>
      <w:r w:rsidRPr="0034646B">
        <w:rPr>
          <w:rFonts w:ascii="Calibri" w:eastAsia="Calibri" w:hAnsi="Calibri" w:cs="Calibri"/>
          <w:sz w:val="18"/>
          <w:szCs w:val="18"/>
        </w:rPr>
        <w:t xml:space="preserve">ary </w:t>
      </w:r>
      <w:r w:rsidRPr="0034646B">
        <w:rPr>
          <w:rFonts w:ascii="Calibri" w:eastAsia="Calibri" w:hAnsi="Calibri" w:cs="Calibri"/>
          <w:spacing w:val="1"/>
          <w:sz w:val="18"/>
          <w:szCs w:val="18"/>
        </w:rPr>
        <w:t>T</w:t>
      </w:r>
      <w:r w:rsidRPr="0034646B">
        <w:rPr>
          <w:rFonts w:ascii="Calibri" w:eastAsia="Calibri" w:hAnsi="Calibri" w:cs="Calibri"/>
          <w:sz w:val="18"/>
          <w:szCs w:val="18"/>
        </w:rPr>
        <w:t>ra</w:t>
      </w:r>
      <w:r w:rsidRPr="0034646B">
        <w:rPr>
          <w:rFonts w:ascii="Calibri" w:eastAsia="Calibri" w:hAnsi="Calibri" w:cs="Calibri"/>
          <w:spacing w:val="-1"/>
          <w:sz w:val="18"/>
          <w:szCs w:val="18"/>
        </w:rPr>
        <w:t>de</w:t>
      </w:r>
      <w:r w:rsidRPr="0034646B">
        <w:rPr>
          <w:rFonts w:ascii="Calibri" w:eastAsia="Calibri" w:hAnsi="Calibri" w:cs="Calibri"/>
          <w:sz w:val="18"/>
          <w:szCs w:val="18"/>
        </w:rPr>
        <w:t>s</w:t>
      </w:r>
      <w:r w:rsidRPr="0034646B">
        <w:rPr>
          <w:rFonts w:ascii="Calibri" w:eastAsia="Calibri" w:hAnsi="Calibri" w:cs="Calibri"/>
          <w:spacing w:val="1"/>
          <w:sz w:val="18"/>
          <w:szCs w:val="18"/>
        </w:rPr>
        <w:t xml:space="preserve"> </w:t>
      </w:r>
      <w:r w:rsidRPr="0034646B">
        <w:rPr>
          <w:rFonts w:ascii="Calibri" w:eastAsia="Calibri" w:hAnsi="Calibri" w:cs="Calibri"/>
          <w:sz w:val="18"/>
          <w:szCs w:val="18"/>
        </w:rPr>
        <w:t>in</w:t>
      </w:r>
      <w:r w:rsidRPr="0034646B">
        <w:rPr>
          <w:rFonts w:ascii="Calibri" w:eastAsia="Calibri" w:hAnsi="Calibri" w:cs="Calibri"/>
          <w:spacing w:val="1"/>
          <w:sz w:val="18"/>
          <w:szCs w:val="18"/>
        </w:rPr>
        <w:t xml:space="preserve"> </w:t>
      </w:r>
      <w:r w:rsidRPr="0034646B">
        <w:rPr>
          <w:rFonts w:ascii="Calibri" w:eastAsia="Calibri" w:hAnsi="Calibri" w:cs="Calibri"/>
          <w:spacing w:val="2"/>
          <w:sz w:val="18"/>
          <w:szCs w:val="18"/>
        </w:rPr>
        <w:t>t</w:t>
      </w:r>
      <w:r w:rsidRPr="0034646B">
        <w:rPr>
          <w:rFonts w:ascii="Calibri" w:eastAsia="Calibri" w:hAnsi="Calibri" w:cs="Calibri"/>
          <w:spacing w:val="-1"/>
          <w:sz w:val="18"/>
          <w:szCs w:val="18"/>
        </w:rPr>
        <w:t>h</w:t>
      </w:r>
      <w:r w:rsidRPr="0034646B">
        <w:rPr>
          <w:rFonts w:ascii="Calibri" w:eastAsia="Calibri" w:hAnsi="Calibri" w:cs="Calibri"/>
          <w:sz w:val="18"/>
          <w:szCs w:val="18"/>
        </w:rPr>
        <w:t>e</w:t>
      </w:r>
      <w:r w:rsidRPr="0034646B">
        <w:rPr>
          <w:rFonts w:ascii="Calibri" w:eastAsia="Calibri" w:hAnsi="Calibri" w:cs="Calibri"/>
          <w:spacing w:val="1"/>
          <w:sz w:val="18"/>
          <w:szCs w:val="18"/>
        </w:rPr>
        <w:t xml:space="preserve"> </w:t>
      </w:r>
      <w:r w:rsidRPr="0034646B">
        <w:rPr>
          <w:rFonts w:ascii="Calibri" w:eastAsia="Calibri" w:hAnsi="Calibri" w:cs="Calibri"/>
          <w:sz w:val="18"/>
          <w:szCs w:val="18"/>
        </w:rPr>
        <w:t>Ca</w:t>
      </w:r>
      <w:r w:rsidRPr="0034646B">
        <w:rPr>
          <w:rFonts w:ascii="Calibri" w:eastAsia="Calibri" w:hAnsi="Calibri" w:cs="Calibri"/>
          <w:spacing w:val="-1"/>
          <w:sz w:val="18"/>
          <w:szCs w:val="18"/>
        </w:rPr>
        <w:t>p</w:t>
      </w:r>
      <w:r w:rsidRPr="0034646B">
        <w:rPr>
          <w:rFonts w:ascii="Calibri" w:eastAsia="Calibri" w:hAnsi="Calibri" w:cs="Calibri"/>
          <w:sz w:val="18"/>
          <w:szCs w:val="18"/>
        </w:rPr>
        <w:t>a</w:t>
      </w:r>
      <w:r w:rsidRPr="0034646B">
        <w:rPr>
          <w:rFonts w:ascii="Calibri" w:eastAsia="Calibri" w:hAnsi="Calibri" w:cs="Calibri"/>
          <w:spacing w:val="1"/>
          <w:sz w:val="18"/>
          <w:szCs w:val="18"/>
        </w:rPr>
        <w:t>c</w:t>
      </w:r>
      <w:r w:rsidRPr="0034646B">
        <w:rPr>
          <w:rFonts w:ascii="Calibri" w:eastAsia="Calibri" w:hAnsi="Calibri" w:cs="Calibri"/>
          <w:sz w:val="18"/>
          <w:szCs w:val="18"/>
        </w:rPr>
        <w:t>ity</w:t>
      </w:r>
      <w:r w:rsidRPr="0034646B">
        <w:rPr>
          <w:rFonts w:ascii="Calibri" w:eastAsia="Calibri" w:hAnsi="Calibri" w:cs="Calibri"/>
          <w:spacing w:val="3"/>
          <w:sz w:val="18"/>
          <w:szCs w:val="18"/>
        </w:rPr>
        <w:t xml:space="preserve"> </w:t>
      </w:r>
      <w:r w:rsidRPr="0034646B">
        <w:rPr>
          <w:rFonts w:ascii="Calibri" w:eastAsia="Calibri" w:hAnsi="Calibri" w:cs="Calibri"/>
          <w:sz w:val="18"/>
          <w:szCs w:val="18"/>
        </w:rPr>
        <w:t>a</w:t>
      </w:r>
      <w:r w:rsidRPr="0034646B">
        <w:rPr>
          <w:rFonts w:ascii="Calibri" w:eastAsia="Calibri" w:hAnsi="Calibri" w:cs="Calibri"/>
          <w:spacing w:val="1"/>
          <w:sz w:val="18"/>
          <w:szCs w:val="18"/>
        </w:rPr>
        <w:t>n</w:t>
      </w:r>
      <w:r w:rsidRPr="0034646B">
        <w:rPr>
          <w:rFonts w:ascii="Calibri" w:eastAsia="Calibri" w:hAnsi="Calibri" w:cs="Calibri"/>
          <w:sz w:val="18"/>
          <w:szCs w:val="18"/>
        </w:rPr>
        <w:t>d</w:t>
      </w:r>
      <w:r w:rsidRPr="0034646B">
        <w:rPr>
          <w:rFonts w:ascii="Calibri" w:eastAsia="Calibri" w:hAnsi="Calibri" w:cs="Calibri"/>
          <w:spacing w:val="1"/>
          <w:sz w:val="18"/>
          <w:szCs w:val="18"/>
        </w:rPr>
        <w:t xml:space="preserve"> T</w:t>
      </w:r>
      <w:r w:rsidRPr="0034646B">
        <w:rPr>
          <w:rFonts w:ascii="Calibri" w:eastAsia="Calibri" w:hAnsi="Calibri" w:cs="Calibri"/>
          <w:sz w:val="18"/>
          <w:szCs w:val="18"/>
        </w:rPr>
        <w:t>ra</w:t>
      </w:r>
      <w:r w:rsidRPr="0034646B">
        <w:rPr>
          <w:rFonts w:ascii="Calibri" w:eastAsia="Calibri" w:hAnsi="Calibri" w:cs="Calibri"/>
          <w:spacing w:val="-1"/>
          <w:sz w:val="18"/>
          <w:szCs w:val="18"/>
        </w:rPr>
        <w:t>d</w:t>
      </w:r>
      <w:r w:rsidRPr="0034646B">
        <w:rPr>
          <w:rFonts w:ascii="Calibri" w:eastAsia="Calibri" w:hAnsi="Calibri" w:cs="Calibri"/>
          <w:sz w:val="18"/>
          <w:szCs w:val="18"/>
        </w:rPr>
        <w:t>e</w:t>
      </w:r>
      <w:r w:rsidRPr="0034646B">
        <w:rPr>
          <w:rFonts w:ascii="Calibri" w:eastAsia="Calibri" w:hAnsi="Calibri" w:cs="Calibri"/>
          <w:spacing w:val="1"/>
          <w:sz w:val="18"/>
          <w:szCs w:val="18"/>
        </w:rPr>
        <w:t xml:space="preserve"> R</w:t>
      </w:r>
      <w:r w:rsidRPr="0034646B">
        <w:rPr>
          <w:rFonts w:ascii="Calibri" w:eastAsia="Calibri" w:hAnsi="Calibri" w:cs="Calibri"/>
          <w:spacing w:val="-1"/>
          <w:sz w:val="18"/>
          <w:szCs w:val="18"/>
        </w:rPr>
        <w:t>egis</w:t>
      </w:r>
      <w:r w:rsidRPr="0034646B">
        <w:rPr>
          <w:rFonts w:ascii="Calibri" w:eastAsia="Calibri" w:hAnsi="Calibri" w:cs="Calibri"/>
          <w:spacing w:val="2"/>
          <w:sz w:val="18"/>
          <w:szCs w:val="18"/>
        </w:rPr>
        <w:t>t</w:t>
      </w:r>
      <w:r w:rsidRPr="0034646B">
        <w:rPr>
          <w:rFonts w:ascii="Calibri" w:eastAsia="Calibri" w:hAnsi="Calibri" w:cs="Calibri"/>
          <w:spacing w:val="-1"/>
          <w:sz w:val="18"/>
          <w:szCs w:val="18"/>
        </w:rPr>
        <w:t>e</w:t>
      </w:r>
      <w:r w:rsidRPr="0034646B">
        <w:rPr>
          <w:rFonts w:ascii="Calibri" w:eastAsia="Calibri" w:hAnsi="Calibri" w:cs="Calibri"/>
          <w:sz w:val="18"/>
          <w:szCs w:val="18"/>
        </w:rPr>
        <w:t xml:space="preserve">r. </w:t>
      </w:r>
    </w:p>
    <w:p w14:paraId="639C039D" w14:textId="77777777" w:rsidR="00181093" w:rsidRPr="0034646B" w:rsidRDefault="00181093" w:rsidP="001B0030">
      <w:pPr>
        <w:spacing w:before="3" w:line="120" w:lineRule="exact"/>
        <w:jc w:val="both"/>
        <w:rPr>
          <w:sz w:val="13"/>
          <w:szCs w:val="13"/>
        </w:rPr>
      </w:pPr>
    </w:p>
    <w:p w14:paraId="7DA09925" w14:textId="25A50456" w:rsidR="00CF0BEA" w:rsidRPr="0034646B" w:rsidRDefault="002F0460" w:rsidP="001B0030">
      <w:pPr>
        <w:ind w:right="8300"/>
        <w:jc w:val="both"/>
        <w:rPr>
          <w:rFonts w:ascii="Calibri" w:eastAsia="Calibri" w:hAnsi="Calibri" w:cs="Calibri"/>
          <w:b/>
          <w:sz w:val="26"/>
          <w:szCs w:val="26"/>
        </w:rPr>
      </w:pPr>
      <w:r w:rsidRPr="0034646B">
        <w:rPr>
          <w:rFonts w:ascii="Calibri" w:eastAsia="Calibri" w:hAnsi="Calibri" w:cs="Calibri"/>
          <w:b/>
          <w:sz w:val="26"/>
          <w:szCs w:val="26"/>
        </w:rPr>
        <w:t>Gu</w:t>
      </w:r>
      <w:r w:rsidRPr="0034646B">
        <w:rPr>
          <w:rFonts w:ascii="Calibri" w:eastAsia="Calibri" w:hAnsi="Calibri" w:cs="Calibri"/>
          <w:b/>
          <w:spacing w:val="1"/>
          <w:sz w:val="26"/>
          <w:szCs w:val="26"/>
        </w:rPr>
        <w:t>i</w:t>
      </w:r>
      <w:r w:rsidRPr="0034646B">
        <w:rPr>
          <w:rFonts w:ascii="Calibri" w:eastAsia="Calibri" w:hAnsi="Calibri" w:cs="Calibri"/>
          <w:b/>
          <w:sz w:val="26"/>
          <w:szCs w:val="26"/>
        </w:rPr>
        <w:t>del</w:t>
      </w:r>
      <w:r w:rsidRPr="0034646B">
        <w:rPr>
          <w:rFonts w:ascii="Calibri" w:eastAsia="Calibri" w:hAnsi="Calibri" w:cs="Calibri"/>
          <w:b/>
          <w:spacing w:val="1"/>
          <w:sz w:val="26"/>
          <w:szCs w:val="26"/>
        </w:rPr>
        <w:t>i</w:t>
      </w:r>
      <w:r w:rsidRPr="0034646B">
        <w:rPr>
          <w:rFonts w:ascii="Calibri" w:eastAsia="Calibri" w:hAnsi="Calibri" w:cs="Calibri"/>
          <w:b/>
          <w:sz w:val="26"/>
          <w:szCs w:val="26"/>
        </w:rPr>
        <w:t>nes</w:t>
      </w:r>
    </w:p>
    <w:p w14:paraId="63C0EC8C" w14:textId="41A74EF2" w:rsidR="00F04F93" w:rsidRDefault="00F04F93" w:rsidP="00F04F93">
      <w:pPr>
        <w:ind w:right="87"/>
        <w:jc w:val="both"/>
        <w:rPr>
          <w:rFonts w:ascii="Calibri" w:eastAsia="Calibri" w:hAnsi="Calibri" w:cs="Calibri"/>
          <w:sz w:val="18"/>
          <w:szCs w:val="18"/>
        </w:rPr>
      </w:pPr>
    </w:p>
    <w:p w14:paraId="177D0A1C" w14:textId="4646F6D9" w:rsidR="00F04F93" w:rsidRPr="006E14FB" w:rsidRDefault="00F04F93" w:rsidP="00F04F93">
      <w:pPr>
        <w:ind w:right="87"/>
        <w:jc w:val="both"/>
        <w:rPr>
          <w:rFonts w:ascii="Calibri" w:eastAsia="Calibri" w:hAnsi="Calibri" w:cs="Calibri"/>
          <w:b/>
          <w:color w:val="FF0000"/>
          <w:sz w:val="18"/>
          <w:szCs w:val="18"/>
        </w:rPr>
      </w:pPr>
      <w:r w:rsidRPr="006E14FB">
        <w:rPr>
          <w:rFonts w:ascii="Calibri" w:eastAsia="Calibri" w:hAnsi="Calibri" w:cs="Calibri"/>
          <w:b/>
          <w:color w:val="FF0000"/>
          <w:sz w:val="18"/>
          <w:szCs w:val="18"/>
        </w:rPr>
        <w:t>A</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P</w:t>
      </w:r>
      <w:r w:rsidRPr="006E14FB">
        <w:rPr>
          <w:rFonts w:ascii="Calibri" w:eastAsia="Calibri" w:hAnsi="Calibri" w:cs="Calibri"/>
          <w:b/>
          <w:color w:val="FF0000"/>
          <w:spacing w:val="1"/>
          <w:sz w:val="18"/>
          <w:szCs w:val="18"/>
        </w:rPr>
        <w:t>a</w:t>
      </w:r>
      <w:r w:rsidRPr="006E14FB">
        <w:rPr>
          <w:rFonts w:ascii="Calibri" w:eastAsia="Calibri" w:hAnsi="Calibri" w:cs="Calibri"/>
          <w:b/>
          <w:color w:val="FF0000"/>
          <w:sz w:val="18"/>
          <w:szCs w:val="18"/>
        </w:rPr>
        <w:t>r</w:t>
      </w:r>
      <w:r w:rsidRPr="006E14FB">
        <w:rPr>
          <w:rFonts w:ascii="Calibri" w:eastAsia="Calibri" w:hAnsi="Calibri" w:cs="Calibri"/>
          <w:b/>
          <w:color w:val="FF0000"/>
          <w:spacing w:val="-1"/>
          <w:sz w:val="18"/>
          <w:szCs w:val="18"/>
        </w:rPr>
        <w:t>t</w:t>
      </w:r>
      <w:r w:rsidRPr="006E14FB">
        <w:rPr>
          <w:rFonts w:ascii="Calibri" w:eastAsia="Calibri" w:hAnsi="Calibri" w:cs="Calibri"/>
          <w:b/>
          <w:color w:val="FF0000"/>
          <w:sz w:val="18"/>
          <w:szCs w:val="18"/>
        </w:rPr>
        <w:t>i</w:t>
      </w:r>
      <w:r w:rsidRPr="006E14FB">
        <w:rPr>
          <w:rFonts w:ascii="Calibri" w:eastAsia="Calibri" w:hAnsi="Calibri" w:cs="Calibri"/>
          <w:b/>
          <w:color w:val="FF0000"/>
          <w:spacing w:val="1"/>
          <w:sz w:val="18"/>
          <w:szCs w:val="18"/>
        </w:rPr>
        <w:t>c</w:t>
      </w:r>
      <w:r w:rsidRPr="006E14FB">
        <w:rPr>
          <w:rFonts w:ascii="Calibri" w:eastAsia="Calibri" w:hAnsi="Calibri" w:cs="Calibri"/>
          <w:b/>
          <w:color w:val="FF0000"/>
          <w:sz w:val="18"/>
          <w:szCs w:val="18"/>
        </w:rPr>
        <w:t>i</w:t>
      </w:r>
      <w:r w:rsidRPr="006E14FB">
        <w:rPr>
          <w:rFonts w:ascii="Calibri" w:eastAsia="Calibri" w:hAnsi="Calibri" w:cs="Calibri"/>
          <w:b/>
          <w:color w:val="FF0000"/>
          <w:spacing w:val="-1"/>
          <w:sz w:val="18"/>
          <w:szCs w:val="18"/>
        </w:rPr>
        <w:t>p</w:t>
      </w:r>
      <w:r w:rsidRPr="006E14FB">
        <w:rPr>
          <w:rFonts w:ascii="Calibri" w:eastAsia="Calibri" w:hAnsi="Calibri" w:cs="Calibri"/>
          <w:b/>
          <w:color w:val="FF0000"/>
          <w:sz w:val="18"/>
          <w:szCs w:val="18"/>
        </w:rPr>
        <w:t>a</w:t>
      </w:r>
      <w:r w:rsidRPr="006E14FB">
        <w:rPr>
          <w:rFonts w:ascii="Calibri" w:eastAsia="Calibri" w:hAnsi="Calibri" w:cs="Calibri"/>
          <w:b/>
          <w:color w:val="FF0000"/>
          <w:spacing w:val="-1"/>
          <w:sz w:val="18"/>
          <w:szCs w:val="18"/>
        </w:rPr>
        <w:t>n</w:t>
      </w:r>
      <w:r w:rsidRPr="006E14FB">
        <w:rPr>
          <w:rFonts w:ascii="Calibri" w:eastAsia="Calibri" w:hAnsi="Calibri" w:cs="Calibri"/>
          <w:b/>
          <w:color w:val="FF0000"/>
          <w:sz w:val="18"/>
          <w:szCs w:val="18"/>
        </w:rPr>
        <w:t>t</w:t>
      </w:r>
      <w:r w:rsidRPr="006E14FB">
        <w:rPr>
          <w:rFonts w:ascii="Calibri" w:eastAsia="Calibri" w:hAnsi="Calibri" w:cs="Calibri"/>
          <w:b/>
          <w:color w:val="FF0000"/>
          <w:spacing w:val="22"/>
          <w:sz w:val="18"/>
          <w:szCs w:val="18"/>
        </w:rPr>
        <w:t xml:space="preserve"> </w:t>
      </w:r>
      <w:r w:rsidRPr="006E14FB">
        <w:rPr>
          <w:rFonts w:ascii="Calibri" w:eastAsia="Calibri" w:hAnsi="Calibri" w:cs="Calibri"/>
          <w:b/>
          <w:color w:val="FF0000"/>
          <w:spacing w:val="-1"/>
          <w:sz w:val="18"/>
          <w:szCs w:val="18"/>
        </w:rPr>
        <w:t>sh</w:t>
      </w:r>
      <w:r w:rsidRPr="006E14FB">
        <w:rPr>
          <w:rFonts w:ascii="Calibri" w:eastAsia="Calibri" w:hAnsi="Calibri" w:cs="Calibri"/>
          <w:b/>
          <w:color w:val="FF0000"/>
          <w:spacing w:val="2"/>
          <w:sz w:val="18"/>
          <w:szCs w:val="18"/>
        </w:rPr>
        <w:t>a</w:t>
      </w:r>
      <w:r w:rsidRPr="006E14FB">
        <w:rPr>
          <w:rFonts w:ascii="Calibri" w:eastAsia="Calibri" w:hAnsi="Calibri" w:cs="Calibri"/>
          <w:b/>
          <w:color w:val="FF0000"/>
          <w:sz w:val="18"/>
          <w:szCs w:val="18"/>
        </w:rPr>
        <w:t>ll</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pacing w:val="-1"/>
          <w:sz w:val="18"/>
          <w:szCs w:val="18"/>
        </w:rPr>
        <w:t>s</w:t>
      </w:r>
      <w:r w:rsidRPr="006E14FB">
        <w:rPr>
          <w:rFonts w:ascii="Calibri" w:eastAsia="Calibri" w:hAnsi="Calibri" w:cs="Calibri"/>
          <w:b/>
          <w:color w:val="FF0000"/>
          <w:spacing w:val="1"/>
          <w:sz w:val="18"/>
          <w:szCs w:val="18"/>
        </w:rPr>
        <w:t>u</w:t>
      </w:r>
      <w:r w:rsidRPr="006E14FB">
        <w:rPr>
          <w:rFonts w:ascii="Calibri" w:eastAsia="Calibri" w:hAnsi="Calibri" w:cs="Calibri"/>
          <w:b/>
          <w:color w:val="FF0000"/>
          <w:spacing w:val="-1"/>
          <w:sz w:val="18"/>
          <w:szCs w:val="18"/>
        </w:rPr>
        <w:t>b</w:t>
      </w:r>
      <w:r w:rsidRPr="006E14FB">
        <w:rPr>
          <w:rFonts w:ascii="Calibri" w:eastAsia="Calibri" w:hAnsi="Calibri" w:cs="Calibri"/>
          <w:b/>
          <w:color w:val="FF0000"/>
          <w:sz w:val="18"/>
          <w:szCs w:val="18"/>
        </w:rPr>
        <w:t>mit</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a</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pacing w:val="-1"/>
          <w:sz w:val="18"/>
          <w:szCs w:val="18"/>
        </w:rPr>
        <w:t>Se</w:t>
      </w:r>
      <w:r w:rsidRPr="006E14FB">
        <w:rPr>
          <w:rFonts w:ascii="Calibri" w:eastAsia="Calibri" w:hAnsi="Calibri" w:cs="Calibri"/>
          <w:b/>
          <w:color w:val="FF0000"/>
          <w:spacing w:val="1"/>
          <w:sz w:val="18"/>
          <w:szCs w:val="18"/>
        </w:rPr>
        <w:t>co</w:t>
      </w:r>
      <w:r w:rsidRPr="006E14FB">
        <w:rPr>
          <w:rFonts w:ascii="Calibri" w:eastAsia="Calibri" w:hAnsi="Calibri" w:cs="Calibri"/>
          <w:b/>
          <w:color w:val="FF0000"/>
          <w:spacing w:val="-1"/>
          <w:sz w:val="18"/>
          <w:szCs w:val="18"/>
        </w:rPr>
        <w:t>nd</w:t>
      </w:r>
      <w:r w:rsidRPr="006E14FB">
        <w:rPr>
          <w:rFonts w:ascii="Calibri" w:eastAsia="Calibri" w:hAnsi="Calibri" w:cs="Calibri"/>
          <w:b/>
          <w:color w:val="FF0000"/>
          <w:sz w:val="18"/>
          <w:szCs w:val="18"/>
        </w:rPr>
        <w:t>ary</w:t>
      </w:r>
      <w:r w:rsidRPr="006E14FB">
        <w:rPr>
          <w:rFonts w:ascii="Calibri" w:eastAsia="Calibri" w:hAnsi="Calibri" w:cs="Calibri"/>
          <w:b/>
          <w:color w:val="FF0000"/>
          <w:spacing w:val="22"/>
          <w:sz w:val="18"/>
          <w:szCs w:val="18"/>
        </w:rPr>
        <w:t xml:space="preserve"> </w:t>
      </w:r>
      <w:r w:rsidRPr="006E14FB">
        <w:rPr>
          <w:rFonts w:ascii="Calibri" w:eastAsia="Calibri" w:hAnsi="Calibri" w:cs="Calibri"/>
          <w:b/>
          <w:color w:val="FF0000"/>
          <w:spacing w:val="1"/>
          <w:sz w:val="18"/>
          <w:szCs w:val="18"/>
        </w:rPr>
        <w:t>T</w:t>
      </w:r>
      <w:r w:rsidRPr="006E14FB">
        <w:rPr>
          <w:rFonts w:ascii="Calibri" w:eastAsia="Calibri" w:hAnsi="Calibri" w:cs="Calibri"/>
          <w:b/>
          <w:color w:val="FF0000"/>
          <w:sz w:val="18"/>
          <w:szCs w:val="18"/>
        </w:rPr>
        <w:t>ra</w:t>
      </w:r>
      <w:r w:rsidRPr="006E14FB">
        <w:rPr>
          <w:rFonts w:ascii="Calibri" w:eastAsia="Calibri" w:hAnsi="Calibri" w:cs="Calibri"/>
          <w:b/>
          <w:color w:val="FF0000"/>
          <w:spacing w:val="-1"/>
          <w:sz w:val="18"/>
          <w:szCs w:val="18"/>
        </w:rPr>
        <w:t>d</w:t>
      </w:r>
      <w:r w:rsidRPr="006E14FB">
        <w:rPr>
          <w:rFonts w:ascii="Calibri" w:eastAsia="Calibri" w:hAnsi="Calibri" w:cs="Calibri"/>
          <w:b/>
          <w:color w:val="FF0000"/>
          <w:sz w:val="18"/>
          <w:szCs w:val="18"/>
        </w:rPr>
        <w:t>e</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pacing w:val="-1"/>
          <w:sz w:val="18"/>
          <w:szCs w:val="18"/>
        </w:rPr>
        <w:t>N</w:t>
      </w:r>
      <w:r w:rsidRPr="006E14FB">
        <w:rPr>
          <w:rFonts w:ascii="Calibri" w:eastAsia="Calibri" w:hAnsi="Calibri" w:cs="Calibri"/>
          <w:b/>
          <w:color w:val="FF0000"/>
          <w:spacing w:val="1"/>
          <w:sz w:val="18"/>
          <w:szCs w:val="18"/>
        </w:rPr>
        <w:t>o</w:t>
      </w:r>
      <w:r w:rsidRPr="006E14FB">
        <w:rPr>
          <w:rFonts w:ascii="Calibri" w:eastAsia="Calibri" w:hAnsi="Calibri" w:cs="Calibri"/>
          <w:b/>
          <w:color w:val="FF0000"/>
          <w:sz w:val="18"/>
          <w:szCs w:val="18"/>
        </w:rPr>
        <w:t>t</w:t>
      </w:r>
      <w:r w:rsidRPr="006E14FB">
        <w:rPr>
          <w:rFonts w:ascii="Calibri" w:eastAsia="Calibri" w:hAnsi="Calibri" w:cs="Calibri"/>
          <w:b/>
          <w:color w:val="FF0000"/>
          <w:spacing w:val="-1"/>
          <w:sz w:val="18"/>
          <w:szCs w:val="18"/>
        </w:rPr>
        <w:t>i</w:t>
      </w:r>
      <w:r w:rsidRPr="006E14FB">
        <w:rPr>
          <w:rFonts w:ascii="Calibri" w:eastAsia="Calibri" w:hAnsi="Calibri" w:cs="Calibri"/>
          <w:b/>
          <w:color w:val="FF0000"/>
          <w:sz w:val="18"/>
          <w:szCs w:val="18"/>
        </w:rPr>
        <w:t>ficat</w:t>
      </w:r>
      <w:r w:rsidRPr="006E14FB">
        <w:rPr>
          <w:rFonts w:ascii="Calibri" w:eastAsia="Calibri" w:hAnsi="Calibri" w:cs="Calibri"/>
          <w:b/>
          <w:color w:val="FF0000"/>
          <w:spacing w:val="1"/>
          <w:sz w:val="18"/>
          <w:szCs w:val="18"/>
        </w:rPr>
        <w:t>io</w:t>
      </w:r>
      <w:r w:rsidRPr="006E14FB">
        <w:rPr>
          <w:rFonts w:ascii="Calibri" w:eastAsia="Calibri" w:hAnsi="Calibri" w:cs="Calibri"/>
          <w:b/>
          <w:color w:val="FF0000"/>
          <w:sz w:val="18"/>
          <w:szCs w:val="18"/>
        </w:rPr>
        <w:t>n</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to</w:t>
      </w:r>
      <w:r w:rsidRPr="006E14FB">
        <w:rPr>
          <w:rFonts w:ascii="Calibri" w:eastAsia="Calibri" w:hAnsi="Calibri" w:cs="Calibri"/>
          <w:b/>
          <w:color w:val="FF0000"/>
          <w:spacing w:val="23"/>
          <w:sz w:val="18"/>
          <w:szCs w:val="18"/>
        </w:rPr>
        <w:t xml:space="preserve"> </w:t>
      </w:r>
      <w:r w:rsidRPr="006E14FB">
        <w:rPr>
          <w:rFonts w:ascii="Calibri" w:eastAsia="Calibri" w:hAnsi="Calibri" w:cs="Calibri"/>
          <w:b/>
          <w:color w:val="FF0000"/>
          <w:sz w:val="18"/>
          <w:szCs w:val="18"/>
        </w:rPr>
        <w:t>t</w:t>
      </w:r>
      <w:r w:rsidRPr="006E14FB">
        <w:rPr>
          <w:rFonts w:ascii="Calibri" w:eastAsia="Calibri" w:hAnsi="Calibri" w:cs="Calibri"/>
          <w:b/>
          <w:color w:val="FF0000"/>
          <w:spacing w:val="-1"/>
          <w:sz w:val="18"/>
          <w:szCs w:val="18"/>
        </w:rPr>
        <w:t>h</w:t>
      </w:r>
      <w:r w:rsidRPr="006E14FB">
        <w:rPr>
          <w:rFonts w:ascii="Calibri" w:eastAsia="Calibri" w:hAnsi="Calibri" w:cs="Calibri"/>
          <w:b/>
          <w:color w:val="FF0000"/>
          <w:sz w:val="18"/>
          <w:szCs w:val="18"/>
        </w:rPr>
        <w:t>e</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pacing w:val="-1"/>
          <w:sz w:val="18"/>
          <w:szCs w:val="18"/>
        </w:rPr>
        <w:t>S</w:t>
      </w:r>
      <w:r w:rsidRPr="006E14FB">
        <w:rPr>
          <w:rFonts w:ascii="Calibri" w:eastAsia="Calibri" w:hAnsi="Calibri" w:cs="Calibri"/>
          <w:b/>
          <w:color w:val="FF0000"/>
          <w:sz w:val="18"/>
          <w:szCs w:val="18"/>
        </w:rPr>
        <w:t>y</w:t>
      </w:r>
      <w:r w:rsidRPr="006E14FB">
        <w:rPr>
          <w:rFonts w:ascii="Calibri" w:eastAsia="Calibri" w:hAnsi="Calibri" w:cs="Calibri"/>
          <w:b/>
          <w:color w:val="FF0000"/>
          <w:spacing w:val="-1"/>
          <w:sz w:val="18"/>
          <w:szCs w:val="18"/>
        </w:rPr>
        <w:t>s</w:t>
      </w:r>
      <w:r w:rsidRPr="006E14FB">
        <w:rPr>
          <w:rFonts w:ascii="Calibri" w:eastAsia="Calibri" w:hAnsi="Calibri" w:cs="Calibri"/>
          <w:b/>
          <w:color w:val="FF0000"/>
          <w:sz w:val="18"/>
          <w:szCs w:val="18"/>
        </w:rPr>
        <w:t>t</w:t>
      </w:r>
      <w:r w:rsidRPr="006E14FB">
        <w:rPr>
          <w:rFonts w:ascii="Calibri" w:eastAsia="Calibri" w:hAnsi="Calibri" w:cs="Calibri"/>
          <w:b/>
          <w:color w:val="FF0000"/>
          <w:spacing w:val="-1"/>
          <w:sz w:val="18"/>
          <w:szCs w:val="18"/>
        </w:rPr>
        <w:t>e</w:t>
      </w:r>
      <w:r w:rsidRPr="006E14FB">
        <w:rPr>
          <w:rFonts w:ascii="Calibri" w:eastAsia="Calibri" w:hAnsi="Calibri" w:cs="Calibri"/>
          <w:b/>
          <w:color w:val="FF0000"/>
          <w:sz w:val="18"/>
          <w:szCs w:val="18"/>
        </w:rPr>
        <w:t>m</w:t>
      </w:r>
      <w:r w:rsidRPr="006E14FB">
        <w:rPr>
          <w:rFonts w:ascii="Calibri" w:eastAsia="Calibri" w:hAnsi="Calibri" w:cs="Calibri"/>
          <w:b/>
          <w:color w:val="FF0000"/>
          <w:spacing w:val="22"/>
          <w:sz w:val="18"/>
          <w:szCs w:val="18"/>
        </w:rPr>
        <w:t xml:space="preserve"> </w:t>
      </w:r>
      <w:r w:rsidRPr="006E14FB">
        <w:rPr>
          <w:rFonts w:ascii="Calibri" w:eastAsia="Calibri" w:hAnsi="Calibri" w:cs="Calibri"/>
          <w:b/>
          <w:color w:val="FF0000"/>
          <w:spacing w:val="1"/>
          <w:sz w:val="18"/>
          <w:szCs w:val="18"/>
        </w:rPr>
        <w:t>O</w:t>
      </w:r>
      <w:r w:rsidRPr="006E14FB">
        <w:rPr>
          <w:rFonts w:ascii="Calibri" w:eastAsia="Calibri" w:hAnsi="Calibri" w:cs="Calibri"/>
          <w:b/>
          <w:color w:val="FF0000"/>
          <w:spacing w:val="-1"/>
          <w:sz w:val="18"/>
          <w:szCs w:val="18"/>
        </w:rPr>
        <w:t>pe</w:t>
      </w:r>
      <w:r w:rsidRPr="006E14FB">
        <w:rPr>
          <w:rFonts w:ascii="Calibri" w:eastAsia="Calibri" w:hAnsi="Calibri" w:cs="Calibri"/>
          <w:b/>
          <w:color w:val="FF0000"/>
          <w:sz w:val="18"/>
          <w:szCs w:val="18"/>
        </w:rPr>
        <w:t>rators</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pacing w:val="-1"/>
          <w:sz w:val="18"/>
          <w:szCs w:val="18"/>
        </w:rPr>
        <w:t>n</w:t>
      </w:r>
      <w:r w:rsidRPr="006E14FB">
        <w:rPr>
          <w:rFonts w:ascii="Calibri" w:eastAsia="Calibri" w:hAnsi="Calibri" w:cs="Calibri"/>
          <w:b/>
          <w:color w:val="FF0000"/>
          <w:sz w:val="18"/>
          <w:szCs w:val="18"/>
        </w:rPr>
        <w:t>o</w:t>
      </w:r>
      <w:r w:rsidRPr="006E14FB">
        <w:rPr>
          <w:rFonts w:ascii="Calibri" w:eastAsia="Calibri" w:hAnsi="Calibri" w:cs="Calibri"/>
          <w:b/>
          <w:color w:val="FF0000"/>
          <w:spacing w:val="23"/>
          <w:sz w:val="18"/>
          <w:szCs w:val="18"/>
        </w:rPr>
        <w:t xml:space="preserve"> </w:t>
      </w:r>
      <w:r w:rsidRPr="006E14FB">
        <w:rPr>
          <w:rFonts w:ascii="Calibri" w:eastAsia="Calibri" w:hAnsi="Calibri" w:cs="Calibri"/>
          <w:b/>
          <w:color w:val="FF0000"/>
          <w:sz w:val="18"/>
          <w:szCs w:val="18"/>
        </w:rPr>
        <w:t>lat</w:t>
      </w:r>
      <w:r w:rsidRPr="006E14FB">
        <w:rPr>
          <w:rFonts w:ascii="Calibri" w:eastAsia="Calibri" w:hAnsi="Calibri" w:cs="Calibri"/>
          <w:b/>
          <w:color w:val="FF0000"/>
          <w:spacing w:val="-1"/>
          <w:sz w:val="18"/>
          <w:szCs w:val="18"/>
        </w:rPr>
        <w:t>e</w:t>
      </w:r>
      <w:r w:rsidRPr="006E14FB">
        <w:rPr>
          <w:rFonts w:ascii="Calibri" w:eastAsia="Calibri" w:hAnsi="Calibri" w:cs="Calibri"/>
          <w:b/>
          <w:color w:val="FF0000"/>
          <w:sz w:val="18"/>
          <w:szCs w:val="18"/>
        </w:rPr>
        <w:t>r</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t</w:t>
      </w:r>
      <w:r w:rsidRPr="006E14FB">
        <w:rPr>
          <w:rFonts w:ascii="Calibri" w:eastAsia="Calibri" w:hAnsi="Calibri" w:cs="Calibri"/>
          <w:b/>
          <w:color w:val="FF0000"/>
          <w:spacing w:val="-1"/>
          <w:sz w:val="18"/>
          <w:szCs w:val="18"/>
        </w:rPr>
        <w:t>h</w:t>
      </w:r>
      <w:r w:rsidRPr="006E14FB">
        <w:rPr>
          <w:rFonts w:ascii="Calibri" w:eastAsia="Calibri" w:hAnsi="Calibri" w:cs="Calibri"/>
          <w:b/>
          <w:color w:val="FF0000"/>
          <w:sz w:val="18"/>
          <w:szCs w:val="18"/>
        </w:rPr>
        <w:t>an</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five</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W</w:t>
      </w:r>
      <w:r w:rsidRPr="006E14FB">
        <w:rPr>
          <w:rFonts w:ascii="Calibri" w:eastAsia="Calibri" w:hAnsi="Calibri" w:cs="Calibri"/>
          <w:b/>
          <w:color w:val="FF0000"/>
          <w:spacing w:val="1"/>
          <w:sz w:val="18"/>
          <w:szCs w:val="18"/>
        </w:rPr>
        <w:t>o</w:t>
      </w:r>
      <w:r w:rsidRPr="006E14FB">
        <w:rPr>
          <w:rFonts w:ascii="Calibri" w:eastAsia="Calibri" w:hAnsi="Calibri" w:cs="Calibri"/>
          <w:b/>
          <w:color w:val="FF0000"/>
          <w:sz w:val="18"/>
          <w:szCs w:val="18"/>
        </w:rPr>
        <w:t>r</w:t>
      </w:r>
      <w:r w:rsidRPr="006E14FB">
        <w:rPr>
          <w:rFonts w:ascii="Calibri" w:eastAsia="Calibri" w:hAnsi="Calibri" w:cs="Calibri"/>
          <w:b/>
          <w:color w:val="FF0000"/>
          <w:spacing w:val="-1"/>
          <w:sz w:val="18"/>
          <w:szCs w:val="18"/>
        </w:rPr>
        <w:t>k</w:t>
      </w:r>
      <w:r w:rsidRPr="006E14FB">
        <w:rPr>
          <w:rFonts w:ascii="Calibri" w:eastAsia="Calibri" w:hAnsi="Calibri" w:cs="Calibri"/>
          <w:b/>
          <w:color w:val="FF0000"/>
          <w:sz w:val="18"/>
          <w:szCs w:val="18"/>
        </w:rPr>
        <w:t>i</w:t>
      </w:r>
      <w:r w:rsidRPr="006E14FB">
        <w:rPr>
          <w:rFonts w:ascii="Calibri" w:eastAsia="Calibri" w:hAnsi="Calibri" w:cs="Calibri"/>
          <w:b/>
          <w:color w:val="FF0000"/>
          <w:spacing w:val="-1"/>
          <w:sz w:val="18"/>
          <w:szCs w:val="18"/>
        </w:rPr>
        <w:t>n</w:t>
      </w:r>
      <w:r w:rsidRPr="006E14FB">
        <w:rPr>
          <w:rFonts w:ascii="Calibri" w:eastAsia="Calibri" w:hAnsi="Calibri" w:cs="Calibri"/>
          <w:b/>
          <w:color w:val="FF0000"/>
          <w:sz w:val="18"/>
          <w:szCs w:val="18"/>
        </w:rPr>
        <w:t>g</w:t>
      </w:r>
      <w:r w:rsidRPr="006E14FB">
        <w:rPr>
          <w:rFonts w:ascii="Calibri" w:eastAsia="Calibri" w:hAnsi="Calibri" w:cs="Calibri"/>
          <w:b/>
          <w:color w:val="FF0000"/>
          <w:spacing w:val="21"/>
          <w:sz w:val="18"/>
          <w:szCs w:val="18"/>
        </w:rPr>
        <w:t xml:space="preserve"> </w:t>
      </w:r>
      <w:r w:rsidRPr="006E14FB">
        <w:rPr>
          <w:rFonts w:ascii="Calibri" w:eastAsia="Calibri" w:hAnsi="Calibri" w:cs="Calibri"/>
          <w:b/>
          <w:color w:val="FF0000"/>
          <w:sz w:val="18"/>
          <w:szCs w:val="18"/>
        </w:rPr>
        <w:t xml:space="preserve">Days </w:t>
      </w:r>
      <w:r w:rsidRPr="006E14FB">
        <w:rPr>
          <w:rFonts w:ascii="Calibri" w:eastAsia="Calibri" w:hAnsi="Calibri" w:cs="Calibri"/>
          <w:b/>
          <w:color w:val="FF0000"/>
          <w:spacing w:val="-1"/>
          <w:sz w:val="18"/>
          <w:szCs w:val="18"/>
        </w:rPr>
        <w:t>p</w:t>
      </w:r>
      <w:r w:rsidRPr="006E14FB">
        <w:rPr>
          <w:rFonts w:ascii="Calibri" w:eastAsia="Calibri" w:hAnsi="Calibri" w:cs="Calibri"/>
          <w:b/>
          <w:color w:val="FF0000"/>
          <w:sz w:val="18"/>
          <w:szCs w:val="18"/>
        </w:rPr>
        <w:t>r</w:t>
      </w:r>
      <w:r w:rsidRPr="006E14FB">
        <w:rPr>
          <w:rFonts w:ascii="Calibri" w:eastAsia="Calibri" w:hAnsi="Calibri" w:cs="Calibri"/>
          <w:b/>
          <w:color w:val="FF0000"/>
          <w:spacing w:val="-1"/>
          <w:sz w:val="18"/>
          <w:szCs w:val="18"/>
        </w:rPr>
        <w:t>i</w:t>
      </w:r>
      <w:r w:rsidRPr="006E14FB">
        <w:rPr>
          <w:rFonts w:ascii="Calibri" w:eastAsia="Calibri" w:hAnsi="Calibri" w:cs="Calibri"/>
          <w:b/>
          <w:color w:val="FF0000"/>
          <w:spacing w:val="1"/>
          <w:sz w:val="18"/>
          <w:szCs w:val="18"/>
        </w:rPr>
        <w:t>o</w:t>
      </w:r>
      <w:r w:rsidRPr="006E14FB">
        <w:rPr>
          <w:rFonts w:ascii="Calibri" w:eastAsia="Calibri" w:hAnsi="Calibri" w:cs="Calibri"/>
          <w:b/>
          <w:color w:val="FF0000"/>
          <w:sz w:val="18"/>
          <w:szCs w:val="18"/>
        </w:rPr>
        <w:t>r</w:t>
      </w:r>
      <w:r w:rsidRPr="006E14FB">
        <w:rPr>
          <w:rFonts w:ascii="Calibri" w:eastAsia="Calibri" w:hAnsi="Calibri" w:cs="Calibri"/>
          <w:b/>
          <w:color w:val="FF0000"/>
          <w:spacing w:val="1"/>
          <w:sz w:val="18"/>
          <w:szCs w:val="18"/>
        </w:rPr>
        <w:t xml:space="preserve"> </w:t>
      </w:r>
      <w:r w:rsidRPr="006E14FB">
        <w:rPr>
          <w:rFonts w:ascii="Calibri" w:eastAsia="Calibri" w:hAnsi="Calibri" w:cs="Calibri"/>
          <w:b/>
          <w:color w:val="FF0000"/>
          <w:sz w:val="18"/>
          <w:szCs w:val="18"/>
        </w:rPr>
        <w:t>to</w:t>
      </w:r>
      <w:r w:rsidRPr="006E14FB">
        <w:rPr>
          <w:rFonts w:ascii="Calibri" w:eastAsia="Calibri" w:hAnsi="Calibri" w:cs="Calibri"/>
          <w:b/>
          <w:color w:val="FF0000"/>
          <w:spacing w:val="3"/>
          <w:sz w:val="18"/>
          <w:szCs w:val="18"/>
        </w:rPr>
        <w:t xml:space="preserve"> </w:t>
      </w:r>
      <w:r w:rsidRPr="006E14FB">
        <w:rPr>
          <w:rFonts w:ascii="Calibri" w:eastAsia="Calibri" w:hAnsi="Calibri" w:cs="Calibri"/>
          <w:b/>
          <w:color w:val="FF0000"/>
          <w:sz w:val="18"/>
          <w:szCs w:val="18"/>
        </w:rPr>
        <w:t>t</w:t>
      </w:r>
      <w:r w:rsidRPr="006E14FB">
        <w:rPr>
          <w:rFonts w:ascii="Calibri" w:eastAsia="Calibri" w:hAnsi="Calibri" w:cs="Calibri"/>
          <w:b/>
          <w:color w:val="FF0000"/>
          <w:spacing w:val="-1"/>
          <w:sz w:val="18"/>
          <w:szCs w:val="18"/>
        </w:rPr>
        <w:t>h</w:t>
      </w:r>
      <w:r w:rsidRPr="006E14FB">
        <w:rPr>
          <w:rFonts w:ascii="Calibri" w:eastAsia="Calibri" w:hAnsi="Calibri" w:cs="Calibri"/>
          <w:b/>
          <w:color w:val="FF0000"/>
          <w:sz w:val="18"/>
          <w:szCs w:val="18"/>
        </w:rPr>
        <w:t>e</w:t>
      </w:r>
      <w:r w:rsidRPr="006E14FB">
        <w:rPr>
          <w:rFonts w:ascii="Calibri" w:eastAsia="Calibri" w:hAnsi="Calibri" w:cs="Calibri"/>
          <w:b/>
          <w:color w:val="FF0000"/>
          <w:spacing w:val="5"/>
          <w:sz w:val="18"/>
          <w:szCs w:val="18"/>
        </w:rPr>
        <w:t xml:space="preserve"> </w:t>
      </w:r>
      <w:r w:rsidRPr="006E14FB">
        <w:rPr>
          <w:rFonts w:ascii="Calibri" w:eastAsia="Calibri" w:hAnsi="Calibri" w:cs="Calibri"/>
          <w:b/>
          <w:color w:val="FF0000"/>
          <w:spacing w:val="-1"/>
          <w:sz w:val="18"/>
          <w:szCs w:val="18"/>
        </w:rPr>
        <w:t>start of the proposed trade</w:t>
      </w:r>
      <w:r>
        <w:rPr>
          <w:rFonts w:ascii="Calibri" w:eastAsia="Calibri" w:hAnsi="Calibri" w:cs="Calibri"/>
          <w:b/>
          <w:color w:val="FF0000"/>
          <w:sz w:val="18"/>
          <w:szCs w:val="18"/>
        </w:rPr>
        <w:t>.</w:t>
      </w:r>
    </w:p>
    <w:p w14:paraId="32F982DA" w14:textId="77777777" w:rsidR="00F04F93" w:rsidRPr="006E14FB" w:rsidRDefault="00F04F93" w:rsidP="00F04F93">
      <w:pPr>
        <w:ind w:right="87"/>
        <w:jc w:val="both"/>
        <w:rPr>
          <w:rFonts w:ascii="Calibri" w:eastAsia="Calibri" w:hAnsi="Calibri" w:cs="Calibri"/>
          <w:b/>
          <w:color w:val="FF0000"/>
          <w:sz w:val="18"/>
          <w:szCs w:val="18"/>
        </w:rPr>
      </w:pPr>
    </w:p>
    <w:p w14:paraId="291DC541" w14:textId="77777777" w:rsidR="00F04F93" w:rsidRDefault="00F04F93" w:rsidP="00F04F93">
      <w:pPr>
        <w:ind w:right="87"/>
        <w:jc w:val="both"/>
        <w:rPr>
          <w:rFonts w:ascii="Calibri" w:eastAsia="Calibri" w:hAnsi="Calibri" w:cs="Calibri"/>
          <w:b/>
          <w:color w:val="FF0000"/>
          <w:sz w:val="18"/>
          <w:szCs w:val="18"/>
        </w:rPr>
      </w:pPr>
      <w:r w:rsidRPr="006E14FB">
        <w:rPr>
          <w:rFonts w:ascii="Calibri" w:eastAsia="Calibri" w:hAnsi="Calibri" w:cs="Calibri"/>
          <w:b/>
          <w:color w:val="FF0000"/>
          <w:sz w:val="18"/>
          <w:szCs w:val="18"/>
        </w:rPr>
        <w:t xml:space="preserve">For Alternative Secondary Trade Notifications, matching Alternative Secondary Trade Notifications should be signed by </w:t>
      </w:r>
      <w:proofErr w:type="gramStart"/>
      <w:r w:rsidRPr="006E14FB">
        <w:rPr>
          <w:rFonts w:ascii="Calibri" w:eastAsia="Calibri" w:hAnsi="Calibri" w:cs="Calibri"/>
          <w:b/>
          <w:color w:val="FF0000"/>
          <w:sz w:val="18"/>
          <w:szCs w:val="18"/>
        </w:rPr>
        <w:t>the each</w:t>
      </w:r>
      <w:proofErr w:type="gramEnd"/>
      <w:r w:rsidRPr="006E14FB">
        <w:rPr>
          <w:rFonts w:ascii="Calibri" w:eastAsia="Calibri" w:hAnsi="Calibri" w:cs="Calibri"/>
          <w:b/>
          <w:color w:val="FF0000"/>
          <w:sz w:val="18"/>
          <w:szCs w:val="18"/>
        </w:rPr>
        <w:t xml:space="preserve"> party to the Secondary Trade and must be received by the System Operators on the same Working Day by 17:00. </w:t>
      </w:r>
    </w:p>
    <w:p w14:paraId="5BDB514A" w14:textId="77777777" w:rsidR="00F04F93" w:rsidRDefault="00F04F93" w:rsidP="001B0030">
      <w:pPr>
        <w:ind w:right="88"/>
        <w:jc w:val="both"/>
        <w:rPr>
          <w:rFonts w:ascii="Calibri" w:eastAsia="Calibri" w:hAnsi="Calibri" w:cs="Calibri"/>
          <w:sz w:val="18"/>
          <w:szCs w:val="18"/>
        </w:rPr>
      </w:pPr>
    </w:p>
    <w:p w14:paraId="145E86E4" w14:textId="77777777" w:rsidR="00F04F93" w:rsidRDefault="00F04F93" w:rsidP="00F04F93">
      <w:pPr>
        <w:spacing w:line="200" w:lineRule="exact"/>
        <w:ind w:right="87"/>
        <w:jc w:val="both"/>
        <w:rPr>
          <w:rFonts w:ascii="Calibri" w:eastAsia="Calibri" w:hAnsi="Calibri" w:cs="Calibri"/>
          <w:spacing w:val="1"/>
          <w:sz w:val="18"/>
          <w:szCs w:val="18"/>
        </w:rPr>
      </w:pPr>
      <w:r>
        <w:rPr>
          <w:rFonts w:ascii="Calibri" w:eastAsia="Calibri" w:hAnsi="Calibri" w:cs="Calibri"/>
          <w:spacing w:val="1"/>
          <w:sz w:val="18"/>
          <w:szCs w:val="18"/>
        </w:rPr>
        <w:t xml:space="preserve">Note: For convenience, a Participant may include multiple ISTNs and ASTNs in the same form provided that in the case of each ASTN, a matching ASTN is received from the relevant party to each secondary trade. For example, Participant A may trade 250 MW for CMU A for a Planned Outage as follows: ASTN 1 - 100 MW of CMU A’s Awarded Capacity to CMU B of Participant B and ASTN 2 - 100 MW of CMU A’s Awarded Capacity to CMU C of Participant B and ISTN – remaining 50 MW of CMU A. This would require two STN forms to be submitted: Participant A with two ASTNs and one ISTN and Participant B with two match ASTNs. </w:t>
      </w:r>
    </w:p>
    <w:p w14:paraId="6F495CC7" w14:textId="77777777" w:rsidR="00CF0BEA" w:rsidRPr="0034646B" w:rsidRDefault="00CF0BEA" w:rsidP="001B0030">
      <w:pPr>
        <w:ind w:right="88"/>
        <w:jc w:val="both"/>
        <w:rPr>
          <w:rFonts w:ascii="Calibri" w:eastAsia="Calibri" w:hAnsi="Calibri" w:cs="Calibri"/>
          <w:sz w:val="18"/>
          <w:szCs w:val="18"/>
        </w:rPr>
      </w:pPr>
    </w:p>
    <w:p w14:paraId="30D22314" w14:textId="2DE58C4E" w:rsidR="00BC26D9" w:rsidRPr="003D1FC4" w:rsidRDefault="00BC26D9" w:rsidP="001B0030">
      <w:pPr>
        <w:jc w:val="both"/>
        <w:rPr>
          <w:rFonts w:ascii="Calibri" w:eastAsia="Calibri" w:hAnsi="Calibri" w:cs="Calibri"/>
          <w:b/>
          <w:sz w:val="22"/>
          <w:szCs w:val="24"/>
        </w:rPr>
      </w:pPr>
      <w:r w:rsidRPr="003D1FC4">
        <w:rPr>
          <w:rFonts w:ascii="Calibri" w:eastAsia="Calibri" w:hAnsi="Calibri" w:cs="Calibri"/>
          <w:b/>
          <w:sz w:val="22"/>
          <w:szCs w:val="24"/>
        </w:rPr>
        <w:t>ISTN Required Information</w:t>
      </w:r>
      <w:r w:rsidR="00DB21AA" w:rsidRPr="003D1FC4">
        <w:rPr>
          <w:rFonts w:ascii="Calibri" w:eastAsia="Calibri" w:hAnsi="Calibri" w:cs="Calibri"/>
          <w:b/>
          <w:sz w:val="22"/>
          <w:szCs w:val="24"/>
        </w:rPr>
        <w:t xml:space="preserve"> </w:t>
      </w:r>
      <w:r w:rsidR="00E35DFC" w:rsidRPr="003D1FC4">
        <w:rPr>
          <w:rFonts w:ascii="Calibri" w:eastAsia="Calibri" w:hAnsi="Calibri" w:cs="Calibri"/>
          <w:b/>
          <w:sz w:val="22"/>
          <w:szCs w:val="24"/>
        </w:rPr>
        <w:t>(</w:t>
      </w:r>
      <w:r w:rsidR="00DB21AA" w:rsidRPr="003D1FC4">
        <w:rPr>
          <w:rFonts w:ascii="Calibri" w:eastAsia="Calibri" w:hAnsi="Calibri" w:cs="Calibri"/>
          <w:b/>
          <w:sz w:val="22"/>
          <w:szCs w:val="24"/>
        </w:rPr>
        <w:t>M.7.2.2</w:t>
      </w:r>
      <w:r w:rsidR="00E35DFC" w:rsidRPr="003D1FC4">
        <w:rPr>
          <w:rFonts w:ascii="Calibri" w:eastAsia="Calibri" w:hAnsi="Calibri" w:cs="Calibri"/>
          <w:b/>
          <w:sz w:val="22"/>
          <w:szCs w:val="24"/>
        </w:rPr>
        <w:t>)</w:t>
      </w:r>
    </w:p>
    <w:p w14:paraId="58B6A85E" w14:textId="77777777" w:rsidR="00693E7F" w:rsidRPr="00243EF0" w:rsidRDefault="00BC26D9" w:rsidP="003D1FC4">
      <w:pPr>
        <w:pStyle w:val="Default"/>
        <w:numPr>
          <w:ilvl w:val="0"/>
          <w:numId w:val="14"/>
        </w:numPr>
        <w:jc w:val="both"/>
        <w:rPr>
          <w:rFonts w:ascii="Calibri" w:eastAsia="Calibri" w:hAnsi="Calibri" w:cs="Calibri"/>
          <w:color w:val="auto"/>
          <w:sz w:val="18"/>
          <w:szCs w:val="18"/>
          <w:lang w:val="en-US"/>
        </w:rPr>
      </w:pPr>
      <w:r w:rsidRPr="00CF0BEA">
        <w:rPr>
          <w:rFonts w:ascii="Calibri" w:eastAsia="Calibri" w:hAnsi="Calibri" w:cs="Calibri"/>
          <w:color w:val="auto"/>
          <w:sz w:val="18"/>
          <w:szCs w:val="18"/>
          <w:lang w:val="en-US"/>
        </w:rPr>
        <w:t>a</w:t>
      </w:r>
      <w:r w:rsidRPr="00243EF0">
        <w:rPr>
          <w:rFonts w:ascii="Calibri" w:eastAsia="Calibri" w:hAnsi="Calibri" w:cs="Calibri"/>
          <w:color w:val="auto"/>
          <w:sz w:val="18"/>
          <w:szCs w:val="18"/>
          <w:lang w:val="en-US"/>
        </w:rPr>
        <w:t xml:space="preserve"> </w:t>
      </w:r>
      <w:r w:rsidRPr="00CF0BEA">
        <w:rPr>
          <w:rFonts w:ascii="Calibri" w:eastAsia="Calibri" w:hAnsi="Calibri" w:cs="Calibri"/>
          <w:color w:val="auto"/>
          <w:sz w:val="18"/>
          <w:szCs w:val="18"/>
          <w:lang w:val="en-US"/>
        </w:rPr>
        <w:t>Capacity Market Unit to which the Interim Seconda</w:t>
      </w:r>
      <w:r w:rsidR="00693E7F" w:rsidRPr="00CF0BEA">
        <w:rPr>
          <w:rFonts w:ascii="Calibri" w:eastAsia="Calibri" w:hAnsi="Calibri" w:cs="Calibri"/>
          <w:color w:val="auto"/>
          <w:sz w:val="18"/>
          <w:szCs w:val="18"/>
          <w:lang w:val="en-US"/>
        </w:rPr>
        <w:t>ry Trade Notification relates;</w:t>
      </w:r>
      <w:r w:rsidR="00693E7F" w:rsidRPr="00243EF0">
        <w:rPr>
          <w:rFonts w:ascii="Calibri" w:eastAsia="Calibri" w:hAnsi="Calibri" w:cs="Calibri"/>
          <w:color w:val="auto"/>
          <w:sz w:val="18"/>
          <w:szCs w:val="18"/>
          <w:lang w:val="en-US"/>
        </w:rPr>
        <w:t xml:space="preserve"> </w:t>
      </w:r>
    </w:p>
    <w:p w14:paraId="4C7682EC" w14:textId="0EB8BE13" w:rsidR="00693E7F" w:rsidRPr="00CF0BEA" w:rsidRDefault="00BC26D9" w:rsidP="003D1FC4">
      <w:pPr>
        <w:pStyle w:val="Default"/>
        <w:numPr>
          <w:ilvl w:val="0"/>
          <w:numId w:val="14"/>
        </w:numPr>
        <w:jc w:val="both"/>
        <w:rPr>
          <w:rFonts w:ascii="Calibri" w:eastAsia="Calibri" w:hAnsi="Calibri" w:cs="Calibri"/>
          <w:color w:val="auto"/>
          <w:sz w:val="18"/>
          <w:szCs w:val="18"/>
          <w:lang w:val="en-US"/>
        </w:rPr>
      </w:pPr>
      <w:r w:rsidRPr="00CF0BEA">
        <w:rPr>
          <w:rFonts w:ascii="Calibri" w:eastAsia="Calibri" w:hAnsi="Calibri" w:cs="Calibri"/>
          <w:color w:val="auto"/>
          <w:sz w:val="18"/>
          <w:szCs w:val="18"/>
          <w:lang w:val="en-US"/>
        </w:rPr>
        <w:t>whether the Interim Secondary Trade Notification is to commence (make “Active”), amend or cease (make “Inactive”) the interim seco</w:t>
      </w:r>
      <w:r w:rsidR="00CF0BEA">
        <w:rPr>
          <w:rFonts w:ascii="Calibri" w:eastAsia="Calibri" w:hAnsi="Calibri" w:cs="Calibri"/>
          <w:color w:val="auto"/>
          <w:sz w:val="18"/>
          <w:szCs w:val="18"/>
          <w:lang w:val="en-US"/>
        </w:rPr>
        <w:t>ndary trading arrangements</w:t>
      </w:r>
      <w:r w:rsidRPr="00CF0BEA">
        <w:rPr>
          <w:rFonts w:ascii="Calibri" w:eastAsia="Calibri" w:hAnsi="Calibri" w:cs="Calibri"/>
          <w:color w:val="auto"/>
          <w:sz w:val="18"/>
          <w:szCs w:val="18"/>
          <w:lang w:val="en-US"/>
        </w:rPr>
        <w:t xml:space="preserve"> (called “Interim Secondary Trading Arrangements”) in respect of the Capacity Market Unit; </w:t>
      </w:r>
    </w:p>
    <w:p w14:paraId="7BFAC652" w14:textId="77777777" w:rsidR="00693E7F" w:rsidRPr="00CF0BEA" w:rsidRDefault="00BC26D9" w:rsidP="003D1FC4">
      <w:pPr>
        <w:pStyle w:val="Default"/>
        <w:numPr>
          <w:ilvl w:val="0"/>
          <w:numId w:val="14"/>
        </w:numPr>
        <w:jc w:val="both"/>
        <w:rPr>
          <w:rFonts w:ascii="Calibri" w:eastAsia="Calibri" w:hAnsi="Calibri" w:cs="Calibri"/>
          <w:color w:val="auto"/>
          <w:sz w:val="18"/>
          <w:szCs w:val="18"/>
          <w:lang w:val="en-US"/>
        </w:rPr>
      </w:pPr>
      <w:r w:rsidRPr="00CF0BEA">
        <w:rPr>
          <w:rFonts w:ascii="Calibri" w:eastAsia="Calibri" w:hAnsi="Calibri" w:cs="Calibri"/>
          <w:color w:val="auto"/>
          <w:sz w:val="18"/>
          <w:szCs w:val="18"/>
          <w:lang w:val="en-US"/>
        </w:rPr>
        <w:t xml:space="preserve">the start and end date of the Outage Period for which the Interim Secondary Trade Notification is effective; and </w:t>
      </w:r>
    </w:p>
    <w:p w14:paraId="79633061" w14:textId="62FA7594" w:rsidR="00BC26D9" w:rsidRPr="00CF0BEA" w:rsidRDefault="00BC26D9" w:rsidP="003D1FC4">
      <w:pPr>
        <w:pStyle w:val="Default"/>
        <w:numPr>
          <w:ilvl w:val="0"/>
          <w:numId w:val="14"/>
        </w:numPr>
        <w:jc w:val="both"/>
        <w:rPr>
          <w:rFonts w:ascii="Calibri" w:eastAsia="Calibri" w:hAnsi="Calibri" w:cs="Calibri"/>
          <w:color w:val="auto"/>
          <w:sz w:val="18"/>
          <w:szCs w:val="18"/>
          <w:lang w:val="en-US"/>
        </w:rPr>
      </w:pPr>
      <w:r w:rsidRPr="00CF0BEA">
        <w:rPr>
          <w:rFonts w:ascii="Calibri" w:eastAsia="Calibri" w:hAnsi="Calibri" w:cs="Calibri"/>
          <w:color w:val="auto"/>
          <w:sz w:val="18"/>
          <w:szCs w:val="18"/>
          <w:lang w:val="en-US"/>
        </w:rPr>
        <w:t xml:space="preserve">the change in Net Capacity Quantity from Existing Capacity sought for any Planned Outage commencing during any Outage Period to which the Interim Secondary Trade Notification is in effect, which must be a negative quantity or zero. Multiple changes in Net Capacity Quantity can be specified for the duration of the Outage Period. </w:t>
      </w:r>
    </w:p>
    <w:p w14:paraId="6D43FADD" w14:textId="09430BC0" w:rsidR="00BC26D9" w:rsidRPr="00FA64D3" w:rsidRDefault="00BC26D9" w:rsidP="001B0030">
      <w:pPr>
        <w:jc w:val="both"/>
        <w:rPr>
          <w:rFonts w:ascii="Calibri" w:eastAsia="Calibri" w:hAnsi="Calibri" w:cs="Calibri"/>
          <w:b/>
          <w:sz w:val="22"/>
          <w:szCs w:val="24"/>
        </w:rPr>
      </w:pPr>
      <w:r w:rsidRPr="00FA64D3">
        <w:rPr>
          <w:rFonts w:ascii="Calibri" w:eastAsia="Calibri" w:hAnsi="Calibri" w:cs="Calibri"/>
          <w:b/>
          <w:sz w:val="22"/>
          <w:szCs w:val="24"/>
        </w:rPr>
        <w:t>ASTN Required Information</w:t>
      </w:r>
      <w:r w:rsidR="00DB21AA" w:rsidRPr="00FA64D3">
        <w:rPr>
          <w:rFonts w:ascii="Calibri" w:eastAsia="Calibri" w:hAnsi="Calibri" w:cs="Calibri"/>
          <w:b/>
          <w:sz w:val="22"/>
          <w:szCs w:val="24"/>
        </w:rPr>
        <w:t xml:space="preserve"> </w:t>
      </w:r>
      <w:r w:rsidR="00E35DFC" w:rsidRPr="00FA64D3">
        <w:rPr>
          <w:rFonts w:ascii="Calibri" w:eastAsia="Calibri" w:hAnsi="Calibri" w:cs="Calibri"/>
          <w:b/>
          <w:sz w:val="22"/>
          <w:szCs w:val="24"/>
        </w:rPr>
        <w:t>(</w:t>
      </w:r>
      <w:r w:rsidR="00DB21AA" w:rsidRPr="00FA64D3">
        <w:rPr>
          <w:rFonts w:ascii="Calibri" w:eastAsia="Calibri" w:hAnsi="Calibri" w:cs="Calibri"/>
          <w:b/>
          <w:sz w:val="22"/>
          <w:szCs w:val="24"/>
        </w:rPr>
        <w:t>M.1</w:t>
      </w:r>
      <w:r w:rsidR="00915CC3" w:rsidRPr="00FA64D3">
        <w:rPr>
          <w:rFonts w:ascii="Calibri" w:eastAsia="Calibri" w:hAnsi="Calibri" w:cs="Calibri"/>
          <w:b/>
          <w:sz w:val="22"/>
          <w:szCs w:val="24"/>
        </w:rPr>
        <w:t>2</w:t>
      </w:r>
      <w:r w:rsidR="00DB21AA" w:rsidRPr="00FA64D3">
        <w:rPr>
          <w:rFonts w:ascii="Calibri" w:eastAsia="Calibri" w:hAnsi="Calibri" w:cs="Calibri"/>
          <w:b/>
          <w:sz w:val="22"/>
          <w:szCs w:val="24"/>
        </w:rPr>
        <w:t>.2.2</w:t>
      </w:r>
      <w:r w:rsidR="00E35DFC" w:rsidRPr="00FA64D3">
        <w:rPr>
          <w:rFonts w:ascii="Calibri" w:eastAsia="Calibri" w:hAnsi="Calibri" w:cs="Calibri"/>
          <w:b/>
          <w:sz w:val="22"/>
          <w:szCs w:val="24"/>
        </w:rPr>
        <w:t>)</w:t>
      </w:r>
    </w:p>
    <w:p w14:paraId="797B06EF"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 xml:space="preserve">the Capacity Market Unit of the Participant seeking to purchase MW quantities; </w:t>
      </w:r>
    </w:p>
    <w:p w14:paraId="7FC60338"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 xml:space="preserve">the Capacity Market Unit of the Participant seeking to sell MW quantities; </w:t>
      </w:r>
    </w:p>
    <w:p w14:paraId="6A767A0C"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 xml:space="preserve">a Trade Identifier which, in conjunction with the Capacity Market Unit ID of the Buyer and Seller allows the trade to be uniquely identified. </w:t>
      </w:r>
      <w:r w:rsidRPr="00FA64D3">
        <w:rPr>
          <w:rFonts w:ascii="Calibri" w:eastAsia="Calibri" w:hAnsi="Calibri" w:cs="Calibri"/>
          <w:i/>
          <w:color w:val="auto"/>
          <w:sz w:val="18"/>
          <w:szCs w:val="18"/>
          <w:lang w:val="en-US"/>
        </w:rPr>
        <w:t>(This should take the form &lt;Buyer CMU ID&gt;_&lt;Seller CMU ID&gt;_&lt;Start Date DD/MM/YY&gt;. The Buyer is the unit with the negative quantity and the seller is the unit with the positive quantity);</w:t>
      </w:r>
    </w:p>
    <w:p w14:paraId="5E34FE31"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 xml:space="preserve">the MW quantity of the proposed trade; </w:t>
      </w:r>
    </w:p>
    <w:p w14:paraId="320883DB"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the date and time of the start of the proposed trade;</w:t>
      </w:r>
    </w:p>
    <w:p w14:paraId="0BB72B2C"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the date and time of the end of the proposed trade; and</w:t>
      </w:r>
    </w:p>
    <w:p w14:paraId="0CFFFCD2" w14:textId="77777777" w:rsidR="00915CC3" w:rsidRPr="00FA64D3" w:rsidRDefault="00915CC3" w:rsidP="00915CC3">
      <w:pPr>
        <w:pStyle w:val="Default"/>
        <w:numPr>
          <w:ilvl w:val="0"/>
          <w:numId w:val="16"/>
        </w:numPr>
        <w:jc w:val="both"/>
        <w:rPr>
          <w:rFonts w:ascii="Calibri" w:eastAsia="Calibri" w:hAnsi="Calibri" w:cs="Calibri"/>
          <w:color w:val="auto"/>
          <w:sz w:val="18"/>
          <w:szCs w:val="18"/>
          <w:lang w:val="en-US"/>
        </w:rPr>
      </w:pPr>
      <w:r w:rsidRPr="00FA64D3">
        <w:rPr>
          <w:rFonts w:ascii="Calibri" w:eastAsia="Calibri" w:hAnsi="Calibri" w:cs="Calibri"/>
          <w:color w:val="auto"/>
          <w:sz w:val="18"/>
          <w:szCs w:val="18"/>
          <w:lang w:val="en-US"/>
        </w:rPr>
        <w:t>the price in £/kW per year or €/kW per year that applies to the proposed trade.</w:t>
      </w:r>
    </w:p>
    <w:p w14:paraId="4A6A018C" w14:textId="77777777" w:rsidR="00F602BA" w:rsidRPr="00B774AA" w:rsidRDefault="00F602BA" w:rsidP="00F602BA">
      <w:pPr>
        <w:pStyle w:val="Default"/>
        <w:ind w:left="720"/>
        <w:jc w:val="both"/>
        <w:rPr>
          <w:rFonts w:ascii="Calibri" w:eastAsia="Calibri" w:hAnsi="Calibri" w:cs="Calibri"/>
          <w:color w:val="auto"/>
          <w:sz w:val="18"/>
          <w:szCs w:val="18"/>
          <w:lang w:val="en-US"/>
        </w:rPr>
      </w:pPr>
    </w:p>
    <w:p w14:paraId="733C989C" w14:textId="64C5E56A" w:rsidR="003B3475" w:rsidRDefault="003B3475" w:rsidP="00443ACD">
      <w:pPr>
        <w:spacing w:line="200" w:lineRule="exact"/>
        <w:ind w:right="87"/>
        <w:jc w:val="both"/>
        <w:rPr>
          <w:rFonts w:ascii="Calibri" w:eastAsia="Calibri" w:hAnsi="Calibri" w:cs="Calibri"/>
          <w:spacing w:val="1"/>
          <w:sz w:val="18"/>
          <w:szCs w:val="18"/>
        </w:rPr>
      </w:pPr>
    </w:p>
    <w:p w14:paraId="149CF7A9" w14:textId="524930DA" w:rsidR="00FB0BFC" w:rsidRDefault="002F0460" w:rsidP="00443ACD">
      <w:pPr>
        <w:spacing w:line="200" w:lineRule="exact"/>
        <w:ind w:right="87"/>
        <w:jc w:val="both"/>
        <w:rPr>
          <w:rFonts w:ascii="Calibri" w:eastAsia="Calibri" w:hAnsi="Calibri" w:cs="Calibri"/>
          <w:color w:val="000000"/>
          <w:sz w:val="18"/>
          <w:szCs w:val="18"/>
        </w:rPr>
      </w:pPr>
      <w:r w:rsidRPr="00E35DFC">
        <w:rPr>
          <w:rFonts w:ascii="Calibri" w:eastAsia="Calibri" w:hAnsi="Calibri" w:cs="Calibri"/>
          <w:sz w:val="18"/>
          <w:szCs w:val="18"/>
        </w:rPr>
        <w:t>A</w:t>
      </w:r>
      <w:r w:rsidRPr="00E35DFC">
        <w:rPr>
          <w:rFonts w:ascii="Calibri" w:eastAsia="Calibri" w:hAnsi="Calibri" w:cs="Calibri"/>
          <w:spacing w:val="6"/>
          <w:sz w:val="18"/>
          <w:szCs w:val="18"/>
        </w:rPr>
        <w:t xml:space="preserve"> </w:t>
      </w:r>
      <w:r w:rsidRPr="003D1FC4">
        <w:rPr>
          <w:rFonts w:ascii="Calibri" w:eastAsia="Calibri" w:hAnsi="Calibri" w:cs="Calibri"/>
          <w:b/>
          <w:spacing w:val="1"/>
          <w:sz w:val="18"/>
          <w:szCs w:val="18"/>
        </w:rPr>
        <w:t>s</w:t>
      </w:r>
      <w:r w:rsidRPr="003D1FC4">
        <w:rPr>
          <w:rFonts w:ascii="Calibri" w:eastAsia="Calibri" w:hAnsi="Calibri" w:cs="Calibri"/>
          <w:b/>
          <w:spacing w:val="-1"/>
          <w:sz w:val="18"/>
          <w:szCs w:val="18"/>
        </w:rPr>
        <w:t>i</w:t>
      </w:r>
      <w:r w:rsidRPr="003D1FC4">
        <w:rPr>
          <w:rFonts w:ascii="Calibri" w:eastAsia="Calibri" w:hAnsi="Calibri" w:cs="Calibri"/>
          <w:b/>
          <w:spacing w:val="1"/>
          <w:sz w:val="18"/>
          <w:szCs w:val="18"/>
        </w:rPr>
        <w:t>gn</w:t>
      </w:r>
      <w:r w:rsidRPr="003D1FC4">
        <w:rPr>
          <w:rFonts w:ascii="Calibri" w:eastAsia="Calibri" w:hAnsi="Calibri" w:cs="Calibri"/>
          <w:b/>
          <w:sz w:val="18"/>
          <w:szCs w:val="18"/>
        </w:rPr>
        <w:t>ed</w:t>
      </w:r>
      <w:r w:rsidRPr="003D1FC4">
        <w:rPr>
          <w:rFonts w:ascii="Calibri" w:eastAsia="Calibri" w:hAnsi="Calibri" w:cs="Calibri"/>
          <w:b/>
          <w:spacing w:val="6"/>
          <w:sz w:val="18"/>
          <w:szCs w:val="18"/>
        </w:rPr>
        <w:t xml:space="preserve"> </w:t>
      </w:r>
      <w:r w:rsidRPr="003D1FC4">
        <w:rPr>
          <w:rFonts w:ascii="Calibri" w:eastAsia="Calibri" w:hAnsi="Calibri" w:cs="Calibri"/>
          <w:b/>
          <w:spacing w:val="-1"/>
          <w:sz w:val="18"/>
          <w:szCs w:val="18"/>
        </w:rPr>
        <w:t>a</w:t>
      </w:r>
      <w:r w:rsidRPr="003D1FC4">
        <w:rPr>
          <w:rFonts w:ascii="Calibri" w:eastAsia="Calibri" w:hAnsi="Calibri" w:cs="Calibri"/>
          <w:b/>
          <w:spacing w:val="1"/>
          <w:sz w:val="18"/>
          <w:szCs w:val="18"/>
        </w:rPr>
        <w:t>n</w:t>
      </w:r>
      <w:r w:rsidRPr="003D1FC4">
        <w:rPr>
          <w:rFonts w:ascii="Calibri" w:eastAsia="Calibri" w:hAnsi="Calibri" w:cs="Calibri"/>
          <w:b/>
          <w:sz w:val="18"/>
          <w:szCs w:val="18"/>
        </w:rPr>
        <w:t>d</w:t>
      </w:r>
      <w:r w:rsidRPr="003D1FC4">
        <w:rPr>
          <w:rFonts w:ascii="Calibri" w:eastAsia="Calibri" w:hAnsi="Calibri" w:cs="Calibri"/>
          <w:b/>
          <w:spacing w:val="6"/>
          <w:sz w:val="18"/>
          <w:szCs w:val="18"/>
        </w:rPr>
        <w:t xml:space="preserve"> </w:t>
      </w:r>
      <w:r w:rsidRPr="003D1FC4">
        <w:rPr>
          <w:rFonts w:ascii="Calibri" w:eastAsia="Calibri" w:hAnsi="Calibri" w:cs="Calibri"/>
          <w:b/>
          <w:spacing w:val="1"/>
          <w:sz w:val="18"/>
          <w:szCs w:val="18"/>
        </w:rPr>
        <w:t>s</w:t>
      </w:r>
      <w:r w:rsidRPr="003D1FC4">
        <w:rPr>
          <w:rFonts w:ascii="Calibri" w:eastAsia="Calibri" w:hAnsi="Calibri" w:cs="Calibri"/>
          <w:b/>
          <w:spacing w:val="-2"/>
          <w:sz w:val="18"/>
          <w:szCs w:val="18"/>
        </w:rPr>
        <w:t>c</w:t>
      </w:r>
      <w:r w:rsidRPr="003D1FC4">
        <w:rPr>
          <w:rFonts w:ascii="Calibri" w:eastAsia="Calibri" w:hAnsi="Calibri" w:cs="Calibri"/>
          <w:b/>
          <w:spacing w:val="1"/>
          <w:sz w:val="18"/>
          <w:szCs w:val="18"/>
        </w:rPr>
        <w:t>an</w:t>
      </w:r>
      <w:r w:rsidRPr="003D1FC4">
        <w:rPr>
          <w:rFonts w:ascii="Calibri" w:eastAsia="Calibri" w:hAnsi="Calibri" w:cs="Calibri"/>
          <w:b/>
          <w:spacing w:val="-1"/>
          <w:sz w:val="18"/>
          <w:szCs w:val="18"/>
        </w:rPr>
        <w:t>n</w:t>
      </w:r>
      <w:r w:rsidRPr="003D1FC4">
        <w:rPr>
          <w:rFonts w:ascii="Calibri" w:eastAsia="Calibri" w:hAnsi="Calibri" w:cs="Calibri"/>
          <w:b/>
          <w:sz w:val="18"/>
          <w:szCs w:val="18"/>
        </w:rPr>
        <w:t>ed</w:t>
      </w:r>
      <w:r w:rsidRPr="003D1FC4">
        <w:rPr>
          <w:rFonts w:ascii="Calibri" w:eastAsia="Calibri" w:hAnsi="Calibri" w:cs="Calibri"/>
          <w:b/>
          <w:spacing w:val="6"/>
          <w:sz w:val="18"/>
          <w:szCs w:val="18"/>
        </w:rPr>
        <w:t xml:space="preserve"> </w:t>
      </w:r>
      <w:r w:rsidRPr="003D1FC4">
        <w:rPr>
          <w:rFonts w:ascii="Calibri" w:eastAsia="Calibri" w:hAnsi="Calibri" w:cs="Calibri"/>
          <w:b/>
          <w:sz w:val="18"/>
          <w:szCs w:val="18"/>
        </w:rPr>
        <w:t>c</w:t>
      </w:r>
      <w:r w:rsidRPr="003D1FC4">
        <w:rPr>
          <w:rFonts w:ascii="Calibri" w:eastAsia="Calibri" w:hAnsi="Calibri" w:cs="Calibri"/>
          <w:b/>
          <w:spacing w:val="1"/>
          <w:sz w:val="18"/>
          <w:szCs w:val="18"/>
        </w:rPr>
        <w:t>op</w:t>
      </w:r>
      <w:r w:rsidRPr="003D1FC4">
        <w:rPr>
          <w:rFonts w:ascii="Calibri" w:eastAsia="Calibri" w:hAnsi="Calibri" w:cs="Calibri"/>
          <w:b/>
          <w:sz w:val="18"/>
          <w:szCs w:val="18"/>
        </w:rPr>
        <w:t>y</w:t>
      </w:r>
      <w:r w:rsidRPr="003D1FC4">
        <w:rPr>
          <w:rFonts w:ascii="Calibri" w:eastAsia="Calibri" w:hAnsi="Calibri" w:cs="Calibri"/>
          <w:b/>
          <w:spacing w:val="7"/>
          <w:sz w:val="18"/>
          <w:szCs w:val="18"/>
        </w:rPr>
        <w:t xml:space="preserve"> </w:t>
      </w:r>
      <w:r w:rsidRPr="00E35DFC">
        <w:rPr>
          <w:rFonts w:ascii="Calibri" w:eastAsia="Calibri" w:hAnsi="Calibri" w:cs="Calibri"/>
          <w:spacing w:val="1"/>
          <w:sz w:val="18"/>
          <w:szCs w:val="18"/>
        </w:rPr>
        <w:t>o</w:t>
      </w:r>
      <w:r w:rsidRPr="00E35DFC">
        <w:rPr>
          <w:rFonts w:ascii="Calibri" w:eastAsia="Calibri" w:hAnsi="Calibri" w:cs="Calibri"/>
          <w:sz w:val="18"/>
          <w:szCs w:val="18"/>
        </w:rPr>
        <w:t>f</w:t>
      </w:r>
      <w:r w:rsidRPr="00E35DFC">
        <w:rPr>
          <w:rFonts w:ascii="Calibri" w:eastAsia="Calibri" w:hAnsi="Calibri" w:cs="Calibri"/>
          <w:spacing w:val="5"/>
          <w:sz w:val="18"/>
          <w:szCs w:val="18"/>
        </w:rPr>
        <w:t xml:space="preserve"> </w:t>
      </w:r>
      <w:r w:rsidRPr="00E35DFC">
        <w:rPr>
          <w:rFonts w:ascii="Calibri" w:eastAsia="Calibri" w:hAnsi="Calibri" w:cs="Calibri"/>
          <w:sz w:val="18"/>
          <w:szCs w:val="18"/>
        </w:rPr>
        <w:t>t</w:t>
      </w:r>
      <w:r w:rsidRPr="00E35DFC">
        <w:rPr>
          <w:rFonts w:ascii="Calibri" w:eastAsia="Calibri" w:hAnsi="Calibri" w:cs="Calibri"/>
          <w:spacing w:val="-1"/>
          <w:sz w:val="18"/>
          <w:szCs w:val="18"/>
        </w:rPr>
        <w:t>h</w:t>
      </w:r>
      <w:r w:rsidRPr="00E35DFC">
        <w:rPr>
          <w:rFonts w:ascii="Calibri" w:eastAsia="Calibri" w:hAnsi="Calibri" w:cs="Calibri"/>
          <w:sz w:val="18"/>
          <w:szCs w:val="18"/>
        </w:rPr>
        <w:t>e</w:t>
      </w:r>
      <w:r w:rsidRPr="00E35DFC">
        <w:rPr>
          <w:rFonts w:ascii="Calibri" w:eastAsia="Calibri" w:hAnsi="Calibri" w:cs="Calibri"/>
          <w:spacing w:val="8"/>
          <w:sz w:val="18"/>
          <w:szCs w:val="18"/>
        </w:rPr>
        <w:t xml:space="preserve"> </w:t>
      </w:r>
      <w:r w:rsidR="00692B1F" w:rsidRPr="00E35DFC">
        <w:rPr>
          <w:rFonts w:ascii="Calibri" w:eastAsia="Calibri" w:hAnsi="Calibri" w:cs="Calibri"/>
          <w:sz w:val="18"/>
          <w:szCs w:val="18"/>
        </w:rPr>
        <w:t>STN</w:t>
      </w:r>
      <w:r w:rsidRPr="00E35DFC">
        <w:rPr>
          <w:rFonts w:ascii="Calibri" w:eastAsia="Calibri" w:hAnsi="Calibri" w:cs="Calibri"/>
          <w:spacing w:val="7"/>
          <w:sz w:val="18"/>
          <w:szCs w:val="18"/>
        </w:rPr>
        <w:t xml:space="preserve"> </w:t>
      </w:r>
      <w:r w:rsidRPr="00E35DFC">
        <w:rPr>
          <w:rFonts w:ascii="Calibri" w:eastAsia="Calibri" w:hAnsi="Calibri" w:cs="Calibri"/>
          <w:sz w:val="18"/>
          <w:szCs w:val="18"/>
        </w:rPr>
        <w:t>m</w:t>
      </w:r>
      <w:r w:rsidRPr="00E35DFC">
        <w:rPr>
          <w:rFonts w:ascii="Calibri" w:eastAsia="Calibri" w:hAnsi="Calibri" w:cs="Calibri"/>
          <w:spacing w:val="-1"/>
          <w:sz w:val="18"/>
          <w:szCs w:val="18"/>
        </w:rPr>
        <w:t>us</w:t>
      </w:r>
      <w:r w:rsidRPr="00E35DFC">
        <w:rPr>
          <w:rFonts w:ascii="Calibri" w:eastAsia="Calibri" w:hAnsi="Calibri" w:cs="Calibri"/>
          <w:sz w:val="18"/>
          <w:szCs w:val="18"/>
        </w:rPr>
        <w:t>t</w:t>
      </w:r>
      <w:r w:rsidRPr="00E35DFC">
        <w:rPr>
          <w:rFonts w:ascii="Calibri" w:eastAsia="Calibri" w:hAnsi="Calibri" w:cs="Calibri"/>
          <w:spacing w:val="7"/>
          <w:sz w:val="18"/>
          <w:szCs w:val="18"/>
        </w:rPr>
        <w:t xml:space="preserve"> </w:t>
      </w:r>
      <w:r w:rsidRPr="00E35DFC">
        <w:rPr>
          <w:rFonts w:ascii="Calibri" w:eastAsia="Calibri" w:hAnsi="Calibri" w:cs="Calibri"/>
          <w:spacing w:val="-1"/>
          <w:sz w:val="18"/>
          <w:szCs w:val="18"/>
        </w:rPr>
        <w:t>b</w:t>
      </w:r>
      <w:r w:rsidRPr="00E35DFC">
        <w:rPr>
          <w:rFonts w:ascii="Calibri" w:eastAsia="Calibri" w:hAnsi="Calibri" w:cs="Calibri"/>
          <w:sz w:val="18"/>
          <w:szCs w:val="18"/>
        </w:rPr>
        <w:t>e</w:t>
      </w:r>
      <w:r w:rsidRPr="00E35DFC">
        <w:rPr>
          <w:rFonts w:ascii="Calibri" w:eastAsia="Calibri" w:hAnsi="Calibri" w:cs="Calibri"/>
          <w:spacing w:val="7"/>
          <w:sz w:val="18"/>
          <w:szCs w:val="18"/>
        </w:rPr>
        <w:t xml:space="preserve"> </w:t>
      </w:r>
      <w:r w:rsidRPr="003D1FC4">
        <w:rPr>
          <w:rFonts w:ascii="Calibri" w:eastAsia="Calibri" w:hAnsi="Calibri" w:cs="Calibri"/>
          <w:b/>
          <w:sz w:val="18"/>
          <w:szCs w:val="18"/>
        </w:rPr>
        <w:t>em</w:t>
      </w:r>
      <w:r w:rsidRPr="003D1FC4">
        <w:rPr>
          <w:rFonts w:ascii="Calibri" w:eastAsia="Calibri" w:hAnsi="Calibri" w:cs="Calibri"/>
          <w:b/>
          <w:spacing w:val="1"/>
          <w:sz w:val="18"/>
          <w:szCs w:val="18"/>
        </w:rPr>
        <w:t>a</w:t>
      </w:r>
      <w:r w:rsidRPr="003D1FC4">
        <w:rPr>
          <w:rFonts w:ascii="Calibri" w:eastAsia="Calibri" w:hAnsi="Calibri" w:cs="Calibri"/>
          <w:b/>
          <w:spacing w:val="-1"/>
          <w:sz w:val="18"/>
          <w:szCs w:val="18"/>
        </w:rPr>
        <w:t>il</w:t>
      </w:r>
      <w:r w:rsidRPr="003D1FC4">
        <w:rPr>
          <w:rFonts w:ascii="Calibri" w:eastAsia="Calibri" w:hAnsi="Calibri" w:cs="Calibri"/>
          <w:b/>
          <w:sz w:val="18"/>
          <w:szCs w:val="18"/>
        </w:rPr>
        <w:t>ed</w:t>
      </w:r>
      <w:r w:rsidRPr="003D1FC4">
        <w:rPr>
          <w:rFonts w:ascii="Calibri" w:eastAsia="Calibri" w:hAnsi="Calibri" w:cs="Calibri"/>
          <w:b/>
          <w:spacing w:val="9"/>
          <w:sz w:val="18"/>
          <w:szCs w:val="18"/>
        </w:rPr>
        <w:t xml:space="preserve"> </w:t>
      </w:r>
      <w:r w:rsidRPr="00692B1F">
        <w:rPr>
          <w:rFonts w:ascii="Calibri" w:eastAsia="Calibri" w:hAnsi="Calibri" w:cs="Calibri"/>
          <w:sz w:val="18"/>
          <w:szCs w:val="18"/>
        </w:rPr>
        <w:t xml:space="preserve">to </w:t>
      </w:r>
      <w:r w:rsidRPr="00692B1F">
        <w:rPr>
          <w:rFonts w:ascii="Calibri" w:eastAsia="Calibri" w:hAnsi="Calibri" w:cs="Calibri"/>
          <w:color w:val="0000FF"/>
          <w:spacing w:val="-33"/>
          <w:sz w:val="18"/>
          <w:szCs w:val="18"/>
        </w:rPr>
        <w:t xml:space="preserve"> </w:t>
      </w:r>
      <w:hyperlink r:id="rId14">
        <w:r w:rsidRPr="00E35DFC">
          <w:rPr>
            <w:rFonts w:ascii="Calibri" w:eastAsia="Calibri" w:hAnsi="Calibri" w:cs="Calibri"/>
            <w:color w:val="0000FF"/>
            <w:spacing w:val="1"/>
            <w:sz w:val="18"/>
            <w:szCs w:val="18"/>
            <w:u w:val="single" w:color="0000FF"/>
          </w:rPr>
          <w:t>c</w:t>
        </w:r>
        <w:r w:rsidRPr="00E35DFC">
          <w:rPr>
            <w:rFonts w:ascii="Calibri" w:eastAsia="Calibri" w:hAnsi="Calibri" w:cs="Calibri"/>
            <w:color w:val="0000FF"/>
            <w:sz w:val="18"/>
            <w:szCs w:val="18"/>
            <w:u w:val="single" w:color="0000FF"/>
          </w:rPr>
          <w:t>a</w:t>
        </w:r>
        <w:r w:rsidRPr="00E35DFC">
          <w:rPr>
            <w:rFonts w:ascii="Calibri" w:eastAsia="Calibri" w:hAnsi="Calibri" w:cs="Calibri"/>
            <w:color w:val="0000FF"/>
            <w:spacing w:val="-1"/>
            <w:sz w:val="18"/>
            <w:szCs w:val="18"/>
            <w:u w:val="single" w:color="0000FF"/>
          </w:rPr>
          <w:t>p</w:t>
        </w:r>
        <w:r w:rsidRPr="00E35DFC">
          <w:rPr>
            <w:rFonts w:ascii="Calibri" w:eastAsia="Calibri" w:hAnsi="Calibri" w:cs="Calibri"/>
            <w:color w:val="0000FF"/>
            <w:sz w:val="18"/>
            <w:szCs w:val="18"/>
            <w:u w:val="single" w:color="0000FF"/>
          </w:rPr>
          <w:t>a</w:t>
        </w:r>
        <w:r w:rsidRPr="00E35DFC">
          <w:rPr>
            <w:rFonts w:ascii="Calibri" w:eastAsia="Calibri" w:hAnsi="Calibri" w:cs="Calibri"/>
            <w:color w:val="0000FF"/>
            <w:spacing w:val="-2"/>
            <w:sz w:val="18"/>
            <w:szCs w:val="18"/>
            <w:u w:val="single" w:color="0000FF"/>
          </w:rPr>
          <w:t>c</w:t>
        </w:r>
        <w:r w:rsidRPr="00E35DFC">
          <w:rPr>
            <w:rFonts w:ascii="Calibri" w:eastAsia="Calibri" w:hAnsi="Calibri" w:cs="Calibri"/>
            <w:color w:val="0000FF"/>
            <w:sz w:val="18"/>
            <w:szCs w:val="18"/>
            <w:u w:val="single" w:color="0000FF"/>
          </w:rPr>
          <w:t>itymark</w:t>
        </w:r>
        <w:r w:rsidRPr="00E35DFC">
          <w:rPr>
            <w:rFonts w:ascii="Calibri" w:eastAsia="Calibri" w:hAnsi="Calibri" w:cs="Calibri"/>
            <w:color w:val="0000FF"/>
            <w:spacing w:val="-1"/>
            <w:sz w:val="18"/>
            <w:szCs w:val="18"/>
            <w:u w:val="single" w:color="0000FF"/>
          </w:rPr>
          <w:t>e</w:t>
        </w:r>
        <w:r w:rsidRPr="00E35DFC">
          <w:rPr>
            <w:rFonts w:ascii="Calibri" w:eastAsia="Calibri" w:hAnsi="Calibri" w:cs="Calibri"/>
            <w:color w:val="0000FF"/>
            <w:sz w:val="18"/>
            <w:szCs w:val="18"/>
            <w:u w:val="single" w:color="0000FF"/>
          </w:rPr>
          <w:t>t@</w:t>
        </w:r>
        <w:r w:rsidRPr="00E35DFC">
          <w:rPr>
            <w:rFonts w:ascii="Calibri" w:eastAsia="Calibri" w:hAnsi="Calibri" w:cs="Calibri"/>
            <w:color w:val="0000FF"/>
            <w:spacing w:val="1"/>
            <w:sz w:val="18"/>
            <w:szCs w:val="18"/>
            <w:u w:val="single" w:color="0000FF"/>
          </w:rPr>
          <w:t>s</w:t>
        </w:r>
        <w:r w:rsidRPr="00E35DFC">
          <w:rPr>
            <w:rFonts w:ascii="Calibri" w:eastAsia="Calibri" w:hAnsi="Calibri" w:cs="Calibri"/>
            <w:color w:val="0000FF"/>
            <w:spacing w:val="-1"/>
            <w:sz w:val="18"/>
            <w:szCs w:val="18"/>
            <w:u w:val="single" w:color="0000FF"/>
          </w:rPr>
          <w:t>e</w:t>
        </w:r>
        <w:r w:rsidRPr="00E35DFC">
          <w:rPr>
            <w:rFonts w:ascii="Calibri" w:eastAsia="Calibri" w:hAnsi="Calibri" w:cs="Calibri"/>
            <w:color w:val="0000FF"/>
            <w:spacing w:val="1"/>
            <w:sz w:val="18"/>
            <w:szCs w:val="18"/>
            <w:u w:val="single" w:color="0000FF"/>
          </w:rPr>
          <w:t>m</w:t>
        </w:r>
        <w:r w:rsidRPr="00E35DFC">
          <w:rPr>
            <w:rFonts w:ascii="Calibri" w:eastAsia="Calibri" w:hAnsi="Calibri" w:cs="Calibri"/>
            <w:color w:val="0000FF"/>
            <w:sz w:val="18"/>
            <w:szCs w:val="18"/>
            <w:u w:val="single" w:color="0000FF"/>
          </w:rPr>
          <w:t>-</w:t>
        </w:r>
        <w:r w:rsidRPr="00E35DFC">
          <w:rPr>
            <w:rFonts w:ascii="Calibri" w:eastAsia="Calibri" w:hAnsi="Calibri" w:cs="Calibri"/>
            <w:color w:val="0000FF"/>
            <w:spacing w:val="1"/>
            <w:sz w:val="18"/>
            <w:szCs w:val="18"/>
            <w:u w:val="single" w:color="0000FF"/>
          </w:rPr>
          <w:t>o</w:t>
        </w:r>
        <w:r w:rsidRPr="00E35DFC">
          <w:rPr>
            <w:rFonts w:ascii="Calibri" w:eastAsia="Calibri" w:hAnsi="Calibri" w:cs="Calibri"/>
            <w:color w:val="0000FF"/>
            <w:sz w:val="18"/>
            <w:szCs w:val="18"/>
            <w:u w:val="single" w:color="0000FF"/>
          </w:rPr>
          <w:t>.</w:t>
        </w:r>
        <w:r w:rsidRPr="00E35DFC">
          <w:rPr>
            <w:rFonts w:ascii="Calibri" w:eastAsia="Calibri" w:hAnsi="Calibri" w:cs="Calibri"/>
            <w:color w:val="0000FF"/>
            <w:spacing w:val="1"/>
            <w:sz w:val="18"/>
            <w:szCs w:val="18"/>
            <w:u w:val="single" w:color="0000FF"/>
          </w:rPr>
          <w:t>com</w:t>
        </w:r>
        <w:r w:rsidRPr="00E35DFC">
          <w:rPr>
            <w:rFonts w:ascii="Calibri" w:eastAsia="Calibri" w:hAnsi="Calibri" w:cs="Calibri"/>
            <w:color w:val="000000"/>
            <w:sz w:val="18"/>
            <w:szCs w:val="18"/>
          </w:rPr>
          <w:t>.</w:t>
        </w:r>
        <w:r w:rsidRPr="00E35DFC">
          <w:rPr>
            <w:rFonts w:ascii="Calibri" w:eastAsia="Calibri" w:hAnsi="Calibri" w:cs="Calibri"/>
            <w:color w:val="000000"/>
            <w:spacing w:val="5"/>
            <w:sz w:val="18"/>
            <w:szCs w:val="18"/>
          </w:rPr>
          <w:t xml:space="preserve"> </w:t>
        </w:r>
        <w:r w:rsidRPr="00E35DFC">
          <w:rPr>
            <w:rFonts w:ascii="Calibri" w:eastAsia="Calibri" w:hAnsi="Calibri" w:cs="Calibri"/>
            <w:color w:val="000000"/>
            <w:sz w:val="18"/>
            <w:szCs w:val="18"/>
          </w:rPr>
          <w:t>In</w:t>
        </w:r>
      </w:hyperlink>
      <w:r w:rsidRPr="00E35DFC">
        <w:rPr>
          <w:rFonts w:ascii="Calibri" w:eastAsia="Calibri" w:hAnsi="Calibri" w:cs="Calibri"/>
          <w:color w:val="000000"/>
          <w:spacing w:val="6"/>
          <w:sz w:val="18"/>
          <w:szCs w:val="18"/>
        </w:rPr>
        <w:t xml:space="preserve"> </w:t>
      </w:r>
      <w:r w:rsidRPr="00E35DFC">
        <w:rPr>
          <w:rFonts w:ascii="Calibri" w:eastAsia="Calibri" w:hAnsi="Calibri" w:cs="Calibri"/>
          <w:color w:val="000000"/>
          <w:sz w:val="18"/>
          <w:szCs w:val="18"/>
        </w:rPr>
        <w:t>a</w:t>
      </w:r>
      <w:r w:rsidRPr="00E35DFC">
        <w:rPr>
          <w:rFonts w:ascii="Calibri" w:eastAsia="Calibri" w:hAnsi="Calibri" w:cs="Calibri"/>
          <w:color w:val="000000"/>
          <w:spacing w:val="-1"/>
          <w:sz w:val="18"/>
          <w:szCs w:val="18"/>
        </w:rPr>
        <w:t>dd</w:t>
      </w:r>
      <w:r w:rsidRPr="00E35DFC">
        <w:rPr>
          <w:rFonts w:ascii="Calibri" w:eastAsia="Calibri" w:hAnsi="Calibri" w:cs="Calibri"/>
          <w:color w:val="000000"/>
          <w:sz w:val="18"/>
          <w:szCs w:val="18"/>
        </w:rPr>
        <w:t>it</w:t>
      </w:r>
      <w:r w:rsidRPr="00E35DFC">
        <w:rPr>
          <w:rFonts w:ascii="Calibri" w:eastAsia="Calibri" w:hAnsi="Calibri" w:cs="Calibri"/>
          <w:color w:val="000000"/>
          <w:spacing w:val="1"/>
          <w:sz w:val="18"/>
          <w:szCs w:val="18"/>
        </w:rPr>
        <w:t>io</w:t>
      </w:r>
      <w:r w:rsidRPr="00E35DFC">
        <w:rPr>
          <w:rFonts w:ascii="Calibri" w:eastAsia="Calibri" w:hAnsi="Calibri" w:cs="Calibri"/>
          <w:color w:val="000000"/>
          <w:spacing w:val="-1"/>
          <w:sz w:val="18"/>
          <w:szCs w:val="18"/>
        </w:rPr>
        <w:t>n</w:t>
      </w:r>
      <w:r w:rsidRPr="00E35DFC">
        <w:rPr>
          <w:rFonts w:ascii="Calibri" w:eastAsia="Calibri" w:hAnsi="Calibri" w:cs="Calibri"/>
          <w:color w:val="000000"/>
          <w:sz w:val="18"/>
          <w:szCs w:val="18"/>
        </w:rPr>
        <w:t>,</w:t>
      </w:r>
      <w:r w:rsidRPr="00E35DFC">
        <w:rPr>
          <w:rFonts w:ascii="Calibri" w:eastAsia="Calibri" w:hAnsi="Calibri" w:cs="Calibri"/>
          <w:color w:val="000000"/>
          <w:spacing w:val="9"/>
          <w:sz w:val="18"/>
          <w:szCs w:val="18"/>
        </w:rPr>
        <w:t xml:space="preserve"> </w:t>
      </w:r>
      <w:r w:rsidRPr="003D1FC4">
        <w:rPr>
          <w:rFonts w:ascii="Calibri" w:eastAsia="Calibri" w:hAnsi="Calibri" w:cs="Calibri"/>
          <w:b/>
          <w:color w:val="000000"/>
          <w:sz w:val="18"/>
          <w:szCs w:val="18"/>
        </w:rPr>
        <w:t>1</w:t>
      </w:r>
      <w:r w:rsidRPr="003D1FC4">
        <w:rPr>
          <w:rFonts w:ascii="Calibri" w:eastAsia="Calibri" w:hAnsi="Calibri" w:cs="Calibri"/>
          <w:b/>
          <w:color w:val="000000"/>
          <w:spacing w:val="5"/>
          <w:sz w:val="18"/>
          <w:szCs w:val="18"/>
        </w:rPr>
        <w:t xml:space="preserve"> </w:t>
      </w:r>
      <w:r w:rsidRPr="003D1FC4">
        <w:rPr>
          <w:rFonts w:ascii="Calibri" w:eastAsia="Calibri" w:hAnsi="Calibri" w:cs="Calibri"/>
          <w:b/>
          <w:color w:val="000000"/>
          <w:spacing w:val="1"/>
          <w:sz w:val="18"/>
          <w:szCs w:val="18"/>
        </w:rPr>
        <w:t>o</w:t>
      </w:r>
      <w:r w:rsidRPr="003D1FC4">
        <w:rPr>
          <w:rFonts w:ascii="Calibri" w:eastAsia="Calibri" w:hAnsi="Calibri" w:cs="Calibri"/>
          <w:b/>
          <w:color w:val="000000"/>
          <w:spacing w:val="-1"/>
          <w:sz w:val="18"/>
          <w:szCs w:val="18"/>
        </w:rPr>
        <w:t>ri</w:t>
      </w:r>
      <w:r w:rsidRPr="003D1FC4">
        <w:rPr>
          <w:rFonts w:ascii="Calibri" w:eastAsia="Calibri" w:hAnsi="Calibri" w:cs="Calibri"/>
          <w:b/>
          <w:color w:val="000000"/>
          <w:spacing w:val="1"/>
          <w:sz w:val="18"/>
          <w:szCs w:val="18"/>
        </w:rPr>
        <w:t>g</w:t>
      </w:r>
      <w:r w:rsidRPr="003D1FC4">
        <w:rPr>
          <w:rFonts w:ascii="Calibri" w:eastAsia="Calibri" w:hAnsi="Calibri" w:cs="Calibri"/>
          <w:b/>
          <w:color w:val="000000"/>
          <w:spacing w:val="-1"/>
          <w:sz w:val="18"/>
          <w:szCs w:val="18"/>
        </w:rPr>
        <w:t>i</w:t>
      </w:r>
      <w:r w:rsidRPr="003D1FC4">
        <w:rPr>
          <w:rFonts w:ascii="Calibri" w:eastAsia="Calibri" w:hAnsi="Calibri" w:cs="Calibri"/>
          <w:b/>
          <w:color w:val="000000"/>
          <w:spacing w:val="1"/>
          <w:sz w:val="18"/>
          <w:szCs w:val="18"/>
        </w:rPr>
        <w:t>na</w:t>
      </w:r>
      <w:r w:rsidRPr="003D1FC4">
        <w:rPr>
          <w:rFonts w:ascii="Calibri" w:eastAsia="Calibri" w:hAnsi="Calibri" w:cs="Calibri"/>
          <w:b/>
          <w:color w:val="000000"/>
          <w:sz w:val="18"/>
          <w:szCs w:val="18"/>
        </w:rPr>
        <w:t>l</w:t>
      </w:r>
      <w:r w:rsidRPr="003D1FC4">
        <w:rPr>
          <w:rFonts w:ascii="Calibri" w:eastAsia="Calibri" w:hAnsi="Calibri" w:cs="Calibri"/>
          <w:b/>
          <w:color w:val="000000"/>
          <w:spacing w:val="6"/>
          <w:sz w:val="18"/>
          <w:szCs w:val="18"/>
        </w:rPr>
        <w:t xml:space="preserve"> </w:t>
      </w:r>
      <w:r w:rsidRPr="003D1FC4">
        <w:rPr>
          <w:rFonts w:ascii="Calibri" w:eastAsia="Calibri" w:hAnsi="Calibri" w:cs="Calibri"/>
          <w:b/>
          <w:color w:val="000000"/>
          <w:spacing w:val="1"/>
          <w:sz w:val="18"/>
          <w:szCs w:val="18"/>
        </w:rPr>
        <w:t>s</w:t>
      </w:r>
      <w:r w:rsidRPr="003D1FC4">
        <w:rPr>
          <w:rFonts w:ascii="Calibri" w:eastAsia="Calibri" w:hAnsi="Calibri" w:cs="Calibri"/>
          <w:b/>
          <w:color w:val="000000"/>
          <w:spacing w:val="-1"/>
          <w:sz w:val="18"/>
          <w:szCs w:val="18"/>
        </w:rPr>
        <w:t>ig</w:t>
      </w:r>
      <w:r w:rsidRPr="003D1FC4">
        <w:rPr>
          <w:rFonts w:ascii="Calibri" w:eastAsia="Calibri" w:hAnsi="Calibri" w:cs="Calibri"/>
          <w:b/>
          <w:color w:val="000000"/>
          <w:spacing w:val="1"/>
          <w:sz w:val="18"/>
          <w:szCs w:val="18"/>
        </w:rPr>
        <w:t>n</w:t>
      </w:r>
      <w:r w:rsidRPr="003D1FC4">
        <w:rPr>
          <w:rFonts w:ascii="Calibri" w:eastAsia="Calibri" w:hAnsi="Calibri" w:cs="Calibri"/>
          <w:b/>
          <w:color w:val="000000"/>
          <w:sz w:val="18"/>
          <w:szCs w:val="18"/>
        </w:rPr>
        <w:t>ed</w:t>
      </w:r>
      <w:r w:rsidRPr="003D1FC4">
        <w:rPr>
          <w:rFonts w:ascii="Calibri" w:eastAsia="Calibri" w:hAnsi="Calibri" w:cs="Calibri"/>
          <w:b/>
          <w:color w:val="000000"/>
          <w:spacing w:val="6"/>
          <w:sz w:val="18"/>
          <w:szCs w:val="18"/>
        </w:rPr>
        <w:t xml:space="preserve"> </w:t>
      </w:r>
      <w:r w:rsidRPr="003D1FC4">
        <w:rPr>
          <w:rFonts w:ascii="Calibri" w:eastAsia="Calibri" w:hAnsi="Calibri" w:cs="Calibri"/>
          <w:b/>
          <w:color w:val="000000"/>
          <w:sz w:val="18"/>
          <w:szCs w:val="18"/>
        </w:rPr>
        <w:t>c</w:t>
      </w:r>
      <w:r w:rsidRPr="003D1FC4">
        <w:rPr>
          <w:rFonts w:ascii="Calibri" w:eastAsia="Calibri" w:hAnsi="Calibri" w:cs="Calibri"/>
          <w:b/>
          <w:color w:val="000000"/>
          <w:spacing w:val="-1"/>
          <w:sz w:val="18"/>
          <w:szCs w:val="18"/>
        </w:rPr>
        <w:t>o</w:t>
      </w:r>
      <w:r w:rsidRPr="003D1FC4">
        <w:rPr>
          <w:rFonts w:ascii="Calibri" w:eastAsia="Calibri" w:hAnsi="Calibri" w:cs="Calibri"/>
          <w:b/>
          <w:color w:val="000000"/>
          <w:spacing w:val="1"/>
          <w:sz w:val="18"/>
          <w:szCs w:val="18"/>
        </w:rPr>
        <w:t>p</w:t>
      </w:r>
      <w:r w:rsidRPr="003D1FC4">
        <w:rPr>
          <w:rFonts w:ascii="Calibri" w:eastAsia="Calibri" w:hAnsi="Calibri" w:cs="Calibri"/>
          <w:b/>
          <w:color w:val="000000"/>
          <w:sz w:val="18"/>
          <w:szCs w:val="18"/>
        </w:rPr>
        <w:t>y</w:t>
      </w:r>
      <w:r w:rsidRPr="003D1FC4">
        <w:rPr>
          <w:rFonts w:ascii="Calibri" w:eastAsia="Calibri" w:hAnsi="Calibri" w:cs="Calibri"/>
          <w:b/>
          <w:color w:val="000000"/>
          <w:spacing w:val="9"/>
          <w:sz w:val="18"/>
          <w:szCs w:val="18"/>
        </w:rPr>
        <w:t xml:space="preserve"> </w:t>
      </w:r>
      <w:r w:rsidRPr="00E35DFC">
        <w:rPr>
          <w:rFonts w:ascii="Calibri" w:eastAsia="Calibri" w:hAnsi="Calibri" w:cs="Calibri"/>
          <w:color w:val="000000"/>
          <w:spacing w:val="-1"/>
          <w:sz w:val="18"/>
          <w:szCs w:val="18"/>
        </w:rPr>
        <w:t>o</w:t>
      </w:r>
      <w:r w:rsidRPr="00E35DFC">
        <w:rPr>
          <w:rFonts w:ascii="Calibri" w:eastAsia="Calibri" w:hAnsi="Calibri" w:cs="Calibri"/>
          <w:color w:val="000000"/>
          <w:sz w:val="18"/>
          <w:szCs w:val="18"/>
        </w:rPr>
        <w:t xml:space="preserve">f </w:t>
      </w:r>
      <w:r w:rsidRPr="00FA64D3">
        <w:rPr>
          <w:rFonts w:ascii="Calibri" w:eastAsia="Calibri" w:hAnsi="Calibri" w:cs="Calibri"/>
          <w:color w:val="000000"/>
          <w:sz w:val="18"/>
          <w:szCs w:val="18"/>
        </w:rPr>
        <w:t>t</w:t>
      </w:r>
      <w:r w:rsidRPr="00FA64D3">
        <w:rPr>
          <w:rFonts w:ascii="Calibri" w:eastAsia="Calibri" w:hAnsi="Calibri" w:cs="Calibri"/>
          <w:color w:val="000000"/>
          <w:spacing w:val="-1"/>
          <w:sz w:val="18"/>
          <w:szCs w:val="18"/>
        </w:rPr>
        <w:t>h</w:t>
      </w:r>
      <w:r w:rsidRPr="00FA64D3">
        <w:rPr>
          <w:rFonts w:ascii="Calibri" w:eastAsia="Calibri" w:hAnsi="Calibri" w:cs="Calibri"/>
          <w:color w:val="000000"/>
          <w:sz w:val="18"/>
          <w:szCs w:val="18"/>
        </w:rPr>
        <w:t>e</w:t>
      </w:r>
      <w:r w:rsidRPr="00FA64D3">
        <w:rPr>
          <w:rFonts w:ascii="Calibri" w:eastAsia="Calibri" w:hAnsi="Calibri" w:cs="Calibri"/>
          <w:color w:val="000000"/>
          <w:spacing w:val="-1"/>
          <w:sz w:val="18"/>
          <w:szCs w:val="18"/>
        </w:rPr>
        <w:t xml:space="preserve"> S</w:t>
      </w:r>
      <w:r w:rsidRPr="00FA64D3">
        <w:rPr>
          <w:rFonts w:ascii="Calibri" w:eastAsia="Calibri" w:hAnsi="Calibri" w:cs="Calibri"/>
          <w:color w:val="000000"/>
          <w:spacing w:val="1"/>
          <w:sz w:val="18"/>
          <w:szCs w:val="18"/>
        </w:rPr>
        <w:t>T</w:t>
      </w:r>
      <w:r w:rsidRPr="00FA64D3">
        <w:rPr>
          <w:rFonts w:ascii="Calibri" w:eastAsia="Calibri" w:hAnsi="Calibri" w:cs="Calibri"/>
          <w:color w:val="000000"/>
          <w:sz w:val="18"/>
          <w:szCs w:val="18"/>
        </w:rPr>
        <w:t>N</w:t>
      </w:r>
      <w:r w:rsidRPr="00FA64D3">
        <w:rPr>
          <w:rFonts w:ascii="Calibri" w:eastAsia="Calibri" w:hAnsi="Calibri" w:cs="Calibri"/>
          <w:color w:val="000000"/>
          <w:spacing w:val="-1"/>
          <w:sz w:val="18"/>
          <w:szCs w:val="18"/>
        </w:rPr>
        <w:t xml:space="preserve"> </w:t>
      </w:r>
      <w:r w:rsidRPr="00FA64D3">
        <w:rPr>
          <w:rFonts w:ascii="Calibri" w:eastAsia="Calibri" w:hAnsi="Calibri" w:cs="Calibri"/>
          <w:color w:val="000000"/>
          <w:sz w:val="18"/>
          <w:szCs w:val="18"/>
        </w:rPr>
        <w:t>m</w:t>
      </w:r>
      <w:r w:rsidRPr="00FA64D3">
        <w:rPr>
          <w:rFonts w:ascii="Calibri" w:eastAsia="Calibri" w:hAnsi="Calibri" w:cs="Calibri"/>
          <w:color w:val="000000"/>
          <w:spacing w:val="2"/>
          <w:sz w:val="18"/>
          <w:szCs w:val="18"/>
        </w:rPr>
        <w:t>u</w:t>
      </w:r>
      <w:r w:rsidRPr="00FA64D3">
        <w:rPr>
          <w:rFonts w:ascii="Calibri" w:eastAsia="Calibri" w:hAnsi="Calibri" w:cs="Calibri"/>
          <w:color w:val="000000"/>
          <w:spacing w:val="-1"/>
          <w:sz w:val="18"/>
          <w:szCs w:val="18"/>
        </w:rPr>
        <w:t>s</w:t>
      </w:r>
      <w:r w:rsidRPr="00FA64D3">
        <w:rPr>
          <w:rFonts w:ascii="Calibri" w:eastAsia="Calibri" w:hAnsi="Calibri" w:cs="Calibri"/>
          <w:color w:val="000000"/>
          <w:sz w:val="18"/>
          <w:szCs w:val="18"/>
        </w:rPr>
        <w:t>t</w:t>
      </w:r>
      <w:r w:rsidRPr="00E35DFC">
        <w:rPr>
          <w:rFonts w:ascii="Calibri" w:eastAsia="Calibri" w:hAnsi="Calibri" w:cs="Calibri"/>
          <w:color w:val="000000"/>
          <w:sz w:val="18"/>
          <w:szCs w:val="18"/>
        </w:rPr>
        <w:t xml:space="preserve"> </w:t>
      </w:r>
      <w:r w:rsidRPr="00E35DFC">
        <w:rPr>
          <w:rFonts w:ascii="Calibri" w:eastAsia="Calibri" w:hAnsi="Calibri" w:cs="Calibri"/>
          <w:color w:val="000000"/>
          <w:spacing w:val="1"/>
          <w:sz w:val="18"/>
          <w:szCs w:val="18"/>
        </w:rPr>
        <w:t>b</w:t>
      </w:r>
      <w:r w:rsidRPr="00E35DFC">
        <w:rPr>
          <w:rFonts w:ascii="Calibri" w:eastAsia="Calibri" w:hAnsi="Calibri" w:cs="Calibri"/>
          <w:color w:val="000000"/>
          <w:sz w:val="18"/>
          <w:szCs w:val="18"/>
        </w:rPr>
        <w:t>e</w:t>
      </w:r>
      <w:r w:rsidRPr="00E35DFC">
        <w:rPr>
          <w:rFonts w:ascii="Calibri" w:eastAsia="Calibri" w:hAnsi="Calibri" w:cs="Calibri"/>
          <w:color w:val="000000"/>
          <w:spacing w:val="-1"/>
          <w:sz w:val="18"/>
          <w:szCs w:val="18"/>
        </w:rPr>
        <w:t xml:space="preserve"> s</w:t>
      </w:r>
      <w:r w:rsidRPr="00E35DFC">
        <w:rPr>
          <w:rFonts w:ascii="Calibri" w:eastAsia="Calibri" w:hAnsi="Calibri" w:cs="Calibri"/>
          <w:color w:val="000000"/>
          <w:spacing w:val="2"/>
          <w:sz w:val="18"/>
          <w:szCs w:val="18"/>
        </w:rPr>
        <w:t>e</w:t>
      </w:r>
      <w:r w:rsidRPr="00E35DFC">
        <w:rPr>
          <w:rFonts w:ascii="Calibri" w:eastAsia="Calibri" w:hAnsi="Calibri" w:cs="Calibri"/>
          <w:color w:val="000000"/>
          <w:spacing w:val="-1"/>
          <w:sz w:val="18"/>
          <w:szCs w:val="18"/>
        </w:rPr>
        <w:t>n</w:t>
      </w:r>
      <w:r w:rsidRPr="00E35DFC">
        <w:rPr>
          <w:rFonts w:ascii="Calibri" w:eastAsia="Calibri" w:hAnsi="Calibri" w:cs="Calibri"/>
          <w:color w:val="000000"/>
          <w:sz w:val="18"/>
          <w:szCs w:val="18"/>
        </w:rPr>
        <w:t>t via</w:t>
      </w:r>
      <w:r w:rsidRPr="00E35DFC">
        <w:rPr>
          <w:rFonts w:ascii="Calibri" w:eastAsia="Calibri" w:hAnsi="Calibri" w:cs="Calibri"/>
          <w:color w:val="000000"/>
          <w:spacing w:val="1"/>
          <w:sz w:val="18"/>
          <w:szCs w:val="18"/>
        </w:rPr>
        <w:t xml:space="preserve"> </w:t>
      </w:r>
      <w:r w:rsidRPr="003D1FC4">
        <w:rPr>
          <w:rFonts w:ascii="Calibri" w:eastAsia="Calibri" w:hAnsi="Calibri" w:cs="Calibri"/>
          <w:b/>
          <w:color w:val="000000"/>
          <w:spacing w:val="1"/>
          <w:sz w:val="18"/>
          <w:szCs w:val="18"/>
        </w:rPr>
        <w:t>pos</w:t>
      </w:r>
      <w:r w:rsidRPr="003D1FC4">
        <w:rPr>
          <w:rFonts w:ascii="Calibri" w:eastAsia="Calibri" w:hAnsi="Calibri" w:cs="Calibri"/>
          <w:b/>
          <w:color w:val="000000"/>
          <w:sz w:val="18"/>
          <w:szCs w:val="18"/>
        </w:rPr>
        <w:t xml:space="preserve">t </w:t>
      </w:r>
      <w:r w:rsidRPr="00E35DFC">
        <w:rPr>
          <w:rFonts w:ascii="Calibri" w:eastAsia="Calibri" w:hAnsi="Calibri" w:cs="Calibri"/>
          <w:color w:val="000000"/>
          <w:sz w:val="18"/>
          <w:szCs w:val="18"/>
        </w:rPr>
        <w:t>to</w:t>
      </w:r>
      <w:r w:rsidRPr="00E35DFC">
        <w:rPr>
          <w:rFonts w:ascii="Calibri" w:eastAsia="Calibri" w:hAnsi="Calibri" w:cs="Calibri"/>
          <w:color w:val="000000"/>
          <w:spacing w:val="-1"/>
          <w:sz w:val="18"/>
          <w:szCs w:val="18"/>
        </w:rPr>
        <w:t xml:space="preserve"> </w:t>
      </w:r>
      <w:r w:rsidRPr="00E35DFC">
        <w:rPr>
          <w:rFonts w:ascii="Calibri" w:eastAsia="Calibri" w:hAnsi="Calibri" w:cs="Calibri"/>
          <w:color w:val="000000"/>
          <w:spacing w:val="1"/>
          <w:sz w:val="18"/>
          <w:szCs w:val="18"/>
        </w:rPr>
        <w:t>‘</w:t>
      </w:r>
      <w:r w:rsidRPr="00E35DFC">
        <w:rPr>
          <w:rFonts w:ascii="Calibri" w:eastAsia="Calibri" w:hAnsi="Calibri" w:cs="Calibri"/>
          <w:color w:val="000000"/>
          <w:sz w:val="18"/>
          <w:szCs w:val="18"/>
        </w:rPr>
        <w:t>Ca</w:t>
      </w:r>
      <w:r w:rsidRPr="00E35DFC">
        <w:rPr>
          <w:rFonts w:ascii="Calibri" w:eastAsia="Calibri" w:hAnsi="Calibri" w:cs="Calibri"/>
          <w:color w:val="000000"/>
          <w:spacing w:val="-1"/>
          <w:sz w:val="18"/>
          <w:szCs w:val="18"/>
        </w:rPr>
        <w:t>p</w:t>
      </w:r>
      <w:r w:rsidRPr="00E35DFC">
        <w:rPr>
          <w:rFonts w:ascii="Calibri" w:eastAsia="Calibri" w:hAnsi="Calibri" w:cs="Calibri"/>
          <w:color w:val="000000"/>
          <w:sz w:val="18"/>
          <w:szCs w:val="18"/>
        </w:rPr>
        <w:t>a</w:t>
      </w:r>
      <w:r w:rsidRPr="00E35DFC">
        <w:rPr>
          <w:rFonts w:ascii="Calibri" w:eastAsia="Calibri" w:hAnsi="Calibri" w:cs="Calibri"/>
          <w:color w:val="000000"/>
          <w:spacing w:val="1"/>
          <w:sz w:val="18"/>
          <w:szCs w:val="18"/>
        </w:rPr>
        <w:t>c</w:t>
      </w:r>
      <w:r w:rsidRPr="00E35DFC">
        <w:rPr>
          <w:rFonts w:ascii="Calibri" w:eastAsia="Calibri" w:hAnsi="Calibri" w:cs="Calibri"/>
          <w:color w:val="000000"/>
          <w:sz w:val="18"/>
          <w:szCs w:val="18"/>
        </w:rPr>
        <w:t>ity Ma</w:t>
      </w:r>
      <w:r w:rsidRPr="00E35DFC">
        <w:rPr>
          <w:rFonts w:ascii="Calibri" w:eastAsia="Calibri" w:hAnsi="Calibri" w:cs="Calibri"/>
          <w:color w:val="000000"/>
          <w:spacing w:val="-1"/>
          <w:sz w:val="18"/>
          <w:szCs w:val="18"/>
        </w:rPr>
        <w:t>r</w:t>
      </w:r>
      <w:r w:rsidRPr="00E35DFC">
        <w:rPr>
          <w:rFonts w:ascii="Calibri" w:eastAsia="Calibri" w:hAnsi="Calibri" w:cs="Calibri"/>
          <w:color w:val="000000"/>
          <w:sz w:val="18"/>
          <w:szCs w:val="18"/>
        </w:rPr>
        <w:t>k</w:t>
      </w:r>
      <w:r w:rsidRPr="00E35DFC">
        <w:rPr>
          <w:rFonts w:ascii="Calibri" w:eastAsia="Calibri" w:hAnsi="Calibri" w:cs="Calibri"/>
          <w:color w:val="000000"/>
          <w:spacing w:val="-1"/>
          <w:sz w:val="18"/>
          <w:szCs w:val="18"/>
        </w:rPr>
        <w:t>e</w:t>
      </w:r>
      <w:r w:rsidRPr="00E35DFC">
        <w:rPr>
          <w:rFonts w:ascii="Calibri" w:eastAsia="Calibri" w:hAnsi="Calibri" w:cs="Calibri"/>
          <w:color w:val="000000"/>
          <w:sz w:val="18"/>
          <w:szCs w:val="18"/>
        </w:rPr>
        <w:t xml:space="preserve">t </w:t>
      </w:r>
      <w:r w:rsidRPr="00E35DFC">
        <w:rPr>
          <w:rFonts w:ascii="Calibri" w:eastAsia="Calibri" w:hAnsi="Calibri" w:cs="Calibri"/>
          <w:color w:val="000000"/>
          <w:spacing w:val="-1"/>
          <w:sz w:val="18"/>
          <w:szCs w:val="18"/>
        </w:rPr>
        <w:t>Se</w:t>
      </w:r>
      <w:r w:rsidRPr="00E35DFC">
        <w:rPr>
          <w:rFonts w:ascii="Calibri" w:eastAsia="Calibri" w:hAnsi="Calibri" w:cs="Calibri"/>
          <w:color w:val="000000"/>
          <w:spacing w:val="1"/>
          <w:sz w:val="18"/>
          <w:szCs w:val="18"/>
        </w:rPr>
        <w:t>co</w:t>
      </w:r>
      <w:r w:rsidRPr="00E35DFC">
        <w:rPr>
          <w:rFonts w:ascii="Calibri" w:eastAsia="Calibri" w:hAnsi="Calibri" w:cs="Calibri"/>
          <w:color w:val="000000"/>
          <w:spacing w:val="-1"/>
          <w:sz w:val="18"/>
          <w:szCs w:val="18"/>
        </w:rPr>
        <w:t>nd</w:t>
      </w:r>
      <w:r w:rsidRPr="00E35DFC">
        <w:rPr>
          <w:rFonts w:ascii="Calibri" w:eastAsia="Calibri" w:hAnsi="Calibri" w:cs="Calibri"/>
          <w:color w:val="000000"/>
          <w:spacing w:val="2"/>
          <w:sz w:val="18"/>
          <w:szCs w:val="18"/>
        </w:rPr>
        <w:t>a</w:t>
      </w:r>
      <w:r w:rsidRPr="00E35DFC">
        <w:rPr>
          <w:rFonts w:ascii="Calibri" w:eastAsia="Calibri" w:hAnsi="Calibri" w:cs="Calibri"/>
          <w:color w:val="000000"/>
          <w:sz w:val="18"/>
          <w:szCs w:val="18"/>
        </w:rPr>
        <w:t xml:space="preserve">ry </w:t>
      </w:r>
      <w:r w:rsidRPr="00E35DFC">
        <w:rPr>
          <w:rFonts w:ascii="Calibri" w:eastAsia="Calibri" w:hAnsi="Calibri" w:cs="Calibri"/>
          <w:color w:val="000000"/>
          <w:spacing w:val="1"/>
          <w:sz w:val="18"/>
          <w:szCs w:val="18"/>
        </w:rPr>
        <w:t>T</w:t>
      </w:r>
      <w:r w:rsidRPr="00E35DFC">
        <w:rPr>
          <w:rFonts w:ascii="Calibri" w:eastAsia="Calibri" w:hAnsi="Calibri" w:cs="Calibri"/>
          <w:color w:val="000000"/>
          <w:sz w:val="18"/>
          <w:szCs w:val="18"/>
        </w:rPr>
        <w:t>ra</w:t>
      </w:r>
      <w:r w:rsidRPr="00E35DFC">
        <w:rPr>
          <w:rFonts w:ascii="Calibri" w:eastAsia="Calibri" w:hAnsi="Calibri" w:cs="Calibri"/>
          <w:color w:val="000000"/>
          <w:spacing w:val="-1"/>
          <w:sz w:val="18"/>
          <w:szCs w:val="18"/>
        </w:rPr>
        <w:t>ding</w:t>
      </w:r>
      <w:r w:rsidRPr="00E35DFC">
        <w:rPr>
          <w:rFonts w:ascii="Calibri" w:eastAsia="Calibri" w:hAnsi="Calibri" w:cs="Calibri"/>
          <w:color w:val="000000"/>
          <w:sz w:val="18"/>
          <w:szCs w:val="18"/>
        </w:rPr>
        <w:t xml:space="preserve">’ at </w:t>
      </w:r>
      <w:r w:rsidRPr="00E35DFC">
        <w:rPr>
          <w:rFonts w:ascii="Calibri" w:eastAsia="Calibri" w:hAnsi="Calibri" w:cs="Calibri"/>
          <w:color w:val="000000"/>
          <w:spacing w:val="2"/>
          <w:sz w:val="18"/>
          <w:szCs w:val="18"/>
        </w:rPr>
        <w:t>t</w:t>
      </w:r>
      <w:r w:rsidRPr="00E35DFC">
        <w:rPr>
          <w:rFonts w:ascii="Calibri" w:eastAsia="Calibri" w:hAnsi="Calibri" w:cs="Calibri"/>
          <w:color w:val="000000"/>
          <w:spacing w:val="-1"/>
          <w:sz w:val="18"/>
          <w:szCs w:val="18"/>
        </w:rPr>
        <w:t>h</w:t>
      </w:r>
      <w:r w:rsidRPr="00E35DFC">
        <w:rPr>
          <w:rFonts w:ascii="Calibri" w:eastAsia="Calibri" w:hAnsi="Calibri" w:cs="Calibri"/>
          <w:color w:val="000000"/>
          <w:sz w:val="18"/>
          <w:szCs w:val="18"/>
        </w:rPr>
        <w:t>e</w:t>
      </w:r>
      <w:r w:rsidRPr="00E35DFC">
        <w:rPr>
          <w:rFonts w:ascii="Calibri" w:eastAsia="Calibri" w:hAnsi="Calibri" w:cs="Calibri"/>
          <w:color w:val="000000"/>
          <w:spacing w:val="-1"/>
          <w:sz w:val="18"/>
          <w:szCs w:val="18"/>
        </w:rPr>
        <w:t xml:space="preserve"> </w:t>
      </w:r>
      <w:r w:rsidRPr="00E35DFC">
        <w:rPr>
          <w:rFonts w:ascii="Calibri" w:eastAsia="Calibri" w:hAnsi="Calibri" w:cs="Calibri"/>
          <w:color w:val="000000"/>
          <w:sz w:val="18"/>
          <w:szCs w:val="18"/>
        </w:rPr>
        <w:t>a</w:t>
      </w:r>
      <w:r w:rsidRPr="00E35DFC">
        <w:rPr>
          <w:rFonts w:ascii="Calibri" w:eastAsia="Calibri" w:hAnsi="Calibri" w:cs="Calibri"/>
          <w:color w:val="000000"/>
          <w:spacing w:val="2"/>
          <w:sz w:val="18"/>
          <w:szCs w:val="18"/>
        </w:rPr>
        <w:t>d</w:t>
      </w:r>
      <w:r w:rsidRPr="00E35DFC">
        <w:rPr>
          <w:rFonts w:ascii="Calibri" w:eastAsia="Calibri" w:hAnsi="Calibri" w:cs="Calibri"/>
          <w:color w:val="000000"/>
          <w:spacing w:val="-1"/>
          <w:sz w:val="18"/>
          <w:szCs w:val="18"/>
        </w:rPr>
        <w:t>d</w:t>
      </w:r>
      <w:r w:rsidRPr="00E35DFC">
        <w:rPr>
          <w:rFonts w:ascii="Calibri" w:eastAsia="Calibri" w:hAnsi="Calibri" w:cs="Calibri"/>
          <w:color w:val="000000"/>
          <w:sz w:val="18"/>
          <w:szCs w:val="18"/>
        </w:rPr>
        <w:t>r</w:t>
      </w:r>
      <w:r w:rsidRPr="00E35DFC">
        <w:rPr>
          <w:rFonts w:ascii="Calibri" w:eastAsia="Calibri" w:hAnsi="Calibri" w:cs="Calibri"/>
          <w:color w:val="000000"/>
          <w:spacing w:val="-1"/>
          <w:sz w:val="18"/>
          <w:szCs w:val="18"/>
        </w:rPr>
        <w:t>e</w:t>
      </w:r>
      <w:r w:rsidRPr="00E35DFC">
        <w:rPr>
          <w:rFonts w:ascii="Calibri" w:eastAsia="Calibri" w:hAnsi="Calibri" w:cs="Calibri"/>
          <w:color w:val="000000"/>
          <w:spacing w:val="1"/>
          <w:sz w:val="18"/>
          <w:szCs w:val="18"/>
        </w:rPr>
        <w:t>s</w:t>
      </w:r>
      <w:r w:rsidRPr="00E35DFC">
        <w:rPr>
          <w:rFonts w:ascii="Calibri" w:eastAsia="Calibri" w:hAnsi="Calibri" w:cs="Calibri"/>
          <w:color w:val="000000"/>
          <w:sz w:val="18"/>
          <w:szCs w:val="18"/>
        </w:rPr>
        <w:t>s</w:t>
      </w:r>
      <w:r w:rsidRPr="00E35DFC">
        <w:rPr>
          <w:rFonts w:ascii="Calibri" w:eastAsia="Calibri" w:hAnsi="Calibri" w:cs="Calibri"/>
          <w:color w:val="000000"/>
          <w:spacing w:val="-1"/>
          <w:sz w:val="18"/>
          <w:szCs w:val="18"/>
        </w:rPr>
        <w:t xml:space="preserve"> d</w:t>
      </w:r>
      <w:r w:rsidRPr="00E35DFC">
        <w:rPr>
          <w:rFonts w:ascii="Calibri" w:eastAsia="Calibri" w:hAnsi="Calibri" w:cs="Calibri"/>
          <w:color w:val="000000"/>
          <w:spacing w:val="1"/>
          <w:sz w:val="18"/>
          <w:szCs w:val="18"/>
        </w:rPr>
        <w:t>e</w:t>
      </w:r>
      <w:r w:rsidRPr="00E35DFC">
        <w:rPr>
          <w:rFonts w:ascii="Calibri" w:eastAsia="Calibri" w:hAnsi="Calibri" w:cs="Calibri"/>
          <w:color w:val="000000"/>
          <w:sz w:val="18"/>
          <w:szCs w:val="18"/>
        </w:rPr>
        <w:t>ta</w:t>
      </w:r>
      <w:r w:rsidRPr="00E35DFC">
        <w:rPr>
          <w:rFonts w:ascii="Calibri" w:eastAsia="Calibri" w:hAnsi="Calibri" w:cs="Calibri"/>
          <w:color w:val="000000"/>
          <w:spacing w:val="-1"/>
          <w:sz w:val="18"/>
          <w:szCs w:val="18"/>
        </w:rPr>
        <w:t>il</w:t>
      </w:r>
      <w:r w:rsidRPr="00E35DFC">
        <w:rPr>
          <w:rFonts w:ascii="Calibri" w:eastAsia="Calibri" w:hAnsi="Calibri" w:cs="Calibri"/>
          <w:color w:val="000000"/>
          <w:spacing w:val="1"/>
          <w:sz w:val="18"/>
          <w:szCs w:val="18"/>
        </w:rPr>
        <w:t>e</w:t>
      </w:r>
      <w:r w:rsidRPr="00E35DFC">
        <w:rPr>
          <w:rFonts w:ascii="Calibri" w:eastAsia="Calibri" w:hAnsi="Calibri" w:cs="Calibri"/>
          <w:color w:val="000000"/>
          <w:sz w:val="18"/>
          <w:szCs w:val="18"/>
        </w:rPr>
        <w:t>d</w:t>
      </w:r>
      <w:r w:rsidRPr="00E35DFC">
        <w:rPr>
          <w:rFonts w:ascii="Calibri" w:eastAsia="Calibri" w:hAnsi="Calibri" w:cs="Calibri"/>
          <w:color w:val="000000"/>
          <w:spacing w:val="-1"/>
          <w:sz w:val="18"/>
          <w:szCs w:val="18"/>
        </w:rPr>
        <w:t xml:space="preserve"> bel</w:t>
      </w:r>
      <w:r w:rsidRPr="00E35DFC">
        <w:rPr>
          <w:rFonts w:ascii="Calibri" w:eastAsia="Calibri" w:hAnsi="Calibri" w:cs="Calibri"/>
          <w:color w:val="000000"/>
          <w:spacing w:val="3"/>
          <w:sz w:val="18"/>
          <w:szCs w:val="18"/>
        </w:rPr>
        <w:t>o</w:t>
      </w:r>
      <w:r w:rsidRPr="00E35DFC">
        <w:rPr>
          <w:rFonts w:ascii="Calibri" w:eastAsia="Calibri" w:hAnsi="Calibri" w:cs="Calibri"/>
          <w:color w:val="000000"/>
          <w:spacing w:val="1"/>
          <w:sz w:val="18"/>
          <w:szCs w:val="18"/>
        </w:rPr>
        <w:t>w</w:t>
      </w:r>
      <w:r w:rsidRPr="00E35DFC">
        <w:rPr>
          <w:rFonts w:ascii="Calibri" w:eastAsia="Calibri" w:hAnsi="Calibri" w:cs="Calibri"/>
          <w:color w:val="000000"/>
          <w:sz w:val="18"/>
          <w:szCs w:val="18"/>
        </w:rPr>
        <w:t>.</w:t>
      </w:r>
      <w:r w:rsidR="00443ACD" w:rsidRPr="00E35DFC">
        <w:rPr>
          <w:rFonts w:ascii="Calibri" w:eastAsia="Calibri" w:hAnsi="Calibri" w:cs="Calibri"/>
          <w:color w:val="000000"/>
          <w:sz w:val="18"/>
          <w:szCs w:val="18"/>
        </w:rPr>
        <w:t xml:space="preserve"> </w:t>
      </w:r>
    </w:p>
    <w:p w14:paraId="6A09B007" w14:textId="77777777" w:rsidR="00FB0BFC" w:rsidRDefault="00FB0BFC" w:rsidP="00443ACD">
      <w:pPr>
        <w:spacing w:line="200" w:lineRule="exact"/>
        <w:ind w:right="87"/>
        <w:jc w:val="both"/>
        <w:rPr>
          <w:rFonts w:ascii="Calibri" w:eastAsia="Calibri" w:hAnsi="Calibri" w:cs="Calibri"/>
          <w:color w:val="000000"/>
          <w:sz w:val="18"/>
          <w:szCs w:val="18"/>
        </w:rPr>
      </w:pPr>
    </w:p>
    <w:p w14:paraId="4D9C0F4A" w14:textId="77777777" w:rsidR="00FB0BFC" w:rsidRDefault="00FB0BFC" w:rsidP="00FB0BFC">
      <w:pPr>
        <w:tabs>
          <w:tab w:val="left" w:pos="4111"/>
        </w:tabs>
        <w:spacing w:before="1"/>
        <w:ind w:left="100" w:right="5752"/>
        <w:rPr>
          <w:rFonts w:ascii="Calibri" w:eastAsia="Calibri" w:hAnsi="Calibri" w:cs="Calibri"/>
          <w:sz w:val="18"/>
          <w:szCs w:val="18"/>
        </w:rPr>
      </w:pPr>
      <w:r w:rsidRPr="00692B1F">
        <w:rPr>
          <w:rFonts w:ascii="Calibri" w:eastAsia="Calibri" w:hAnsi="Calibri" w:cs="Calibri"/>
          <w:sz w:val="18"/>
          <w:szCs w:val="18"/>
        </w:rPr>
        <w:t>Ca</w:t>
      </w:r>
      <w:r w:rsidRPr="00692B1F">
        <w:rPr>
          <w:rFonts w:ascii="Calibri" w:eastAsia="Calibri" w:hAnsi="Calibri" w:cs="Calibri"/>
          <w:spacing w:val="-1"/>
          <w:sz w:val="18"/>
          <w:szCs w:val="18"/>
        </w:rPr>
        <w:t>p</w:t>
      </w:r>
      <w:r w:rsidRPr="00692B1F">
        <w:rPr>
          <w:rFonts w:ascii="Calibri" w:eastAsia="Calibri" w:hAnsi="Calibri" w:cs="Calibri"/>
          <w:sz w:val="18"/>
          <w:szCs w:val="18"/>
        </w:rPr>
        <w:t>a</w:t>
      </w:r>
      <w:r w:rsidRPr="00692B1F">
        <w:rPr>
          <w:rFonts w:ascii="Calibri" w:eastAsia="Calibri" w:hAnsi="Calibri" w:cs="Calibri"/>
          <w:spacing w:val="1"/>
          <w:sz w:val="18"/>
          <w:szCs w:val="18"/>
        </w:rPr>
        <w:t>c</w:t>
      </w:r>
      <w:r w:rsidRPr="00692B1F">
        <w:rPr>
          <w:rFonts w:ascii="Calibri" w:eastAsia="Calibri" w:hAnsi="Calibri" w:cs="Calibri"/>
          <w:sz w:val="18"/>
          <w:szCs w:val="18"/>
        </w:rPr>
        <w:t>ity Ma</w:t>
      </w:r>
      <w:r w:rsidRPr="00692B1F">
        <w:rPr>
          <w:rFonts w:ascii="Calibri" w:eastAsia="Calibri" w:hAnsi="Calibri" w:cs="Calibri"/>
          <w:spacing w:val="-1"/>
          <w:sz w:val="18"/>
          <w:szCs w:val="18"/>
        </w:rPr>
        <w:t>r</w:t>
      </w:r>
      <w:r w:rsidRPr="00692B1F">
        <w:rPr>
          <w:rFonts w:ascii="Calibri" w:eastAsia="Calibri" w:hAnsi="Calibri" w:cs="Calibri"/>
          <w:sz w:val="18"/>
          <w:szCs w:val="18"/>
        </w:rPr>
        <w:t>k</w:t>
      </w:r>
      <w:r w:rsidRPr="00692B1F">
        <w:rPr>
          <w:rFonts w:ascii="Calibri" w:eastAsia="Calibri" w:hAnsi="Calibri" w:cs="Calibri"/>
          <w:spacing w:val="-1"/>
          <w:sz w:val="18"/>
          <w:szCs w:val="18"/>
        </w:rPr>
        <w:t>e</w:t>
      </w:r>
      <w:r w:rsidRPr="00692B1F">
        <w:rPr>
          <w:rFonts w:ascii="Calibri" w:eastAsia="Calibri" w:hAnsi="Calibri" w:cs="Calibri"/>
          <w:sz w:val="18"/>
          <w:szCs w:val="18"/>
        </w:rPr>
        <w:t xml:space="preserve">t </w:t>
      </w:r>
      <w:r w:rsidRPr="00692B1F">
        <w:rPr>
          <w:rFonts w:ascii="Calibri" w:eastAsia="Calibri" w:hAnsi="Calibri" w:cs="Calibri"/>
          <w:spacing w:val="1"/>
          <w:sz w:val="18"/>
          <w:szCs w:val="18"/>
        </w:rPr>
        <w:t>S</w:t>
      </w:r>
      <w:r w:rsidRPr="00692B1F">
        <w:rPr>
          <w:rFonts w:ascii="Calibri" w:eastAsia="Calibri" w:hAnsi="Calibri" w:cs="Calibri"/>
          <w:spacing w:val="-1"/>
          <w:sz w:val="18"/>
          <w:szCs w:val="18"/>
        </w:rPr>
        <w:t>e</w:t>
      </w:r>
      <w:r w:rsidRPr="00692B1F">
        <w:rPr>
          <w:rFonts w:ascii="Calibri" w:eastAsia="Calibri" w:hAnsi="Calibri" w:cs="Calibri"/>
          <w:spacing w:val="1"/>
          <w:sz w:val="18"/>
          <w:szCs w:val="18"/>
        </w:rPr>
        <w:t>co</w:t>
      </w:r>
      <w:r w:rsidRPr="00692B1F">
        <w:rPr>
          <w:rFonts w:ascii="Calibri" w:eastAsia="Calibri" w:hAnsi="Calibri" w:cs="Calibri"/>
          <w:spacing w:val="-1"/>
          <w:sz w:val="18"/>
          <w:szCs w:val="18"/>
        </w:rPr>
        <w:t>nd</w:t>
      </w:r>
      <w:r w:rsidRPr="00692B1F">
        <w:rPr>
          <w:rFonts w:ascii="Calibri" w:eastAsia="Calibri" w:hAnsi="Calibri" w:cs="Calibri"/>
          <w:sz w:val="18"/>
          <w:szCs w:val="18"/>
        </w:rPr>
        <w:t>ary</w:t>
      </w:r>
      <w:r>
        <w:rPr>
          <w:rFonts w:ascii="Calibri" w:eastAsia="Calibri" w:hAnsi="Calibri" w:cs="Calibri"/>
          <w:sz w:val="18"/>
          <w:szCs w:val="18"/>
        </w:rPr>
        <w:t xml:space="preserve"> </w:t>
      </w:r>
      <w:r w:rsidRPr="00692B1F">
        <w:rPr>
          <w:rFonts w:ascii="Calibri" w:eastAsia="Calibri" w:hAnsi="Calibri" w:cs="Calibri"/>
          <w:spacing w:val="1"/>
          <w:sz w:val="18"/>
          <w:szCs w:val="18"/>
        </w:rPr>
        <w:t>T</w:t>
      </w:r>
      <w:r w:rsidRPr="00692B1F">
        <w:rPr>
          <w:rFonts w:ascii="Calibri" w:eastAsia="Calibri" w:hAnsi="Calibri" w:cs="Calibri"/>
          <w:sz w:val="18"/>
          <w:szCs w:val="18"/>
        </w:rPr>
        <w:t>ra</w:t>
      </w:r>
      <w:r w:rsidRPr="00692B1F">
        <w:rPr>
          <w:rFonts w:ascii="Calibri" w:eastAsia="Calibri" w:hAnsi="Calibri" w:cs="Calibri"/>
          <w:spacing w:val="-1"/>
          <w:sz w:val="18"/>
          <w:szCs w:val="18"/>
        </w:rPr>
        <w:t>d</w:t>
      </w:r>
      <w:r w:rsidRPr="00692B1F">
        <w:rPr>
          <w:rFonts w:ascii="Calibri" w:eastAsia="Calibri" w:hAnsi="Calibri" w:cs="Calibri"/>
          <w:spacing w:val="2"/>
          <w:sz w:val="18"/>
          <w:szCs w:val="18"/>
        </w:rPr>
        <w:t>i</w:t>
      </w:r>
      <w:r w:rsidRPr="00692B1F">
        <w:rPr>
          <w:rFonts w:ascii="Calibri" w:eastAsia="Calibri" w:hAnsi="Calibri" w:cs="Calibri"/>
          <w:spacing w:val="-1"/>
          <w:sz w:val="18"/>
          <w:szCs w:val="18"/>
        </w:rPr>
        <w:t>ng</w:t>
      </w:r>
      <w:r w:rsidRPr="00692B1F">
        <w:rPr>
          <w:rFonts w:ascii="Calibri" w:eastAsia="Calibri" w:hAnsi="Calibri" w:cs="Calibri"/>
          <w:sz w:val="18"/>
          <w:szCs w:val="18"/>
        </w:rPr>
        <w:t xml:space="preserve"> </w:t>
      </w:r>
    </w:p>
    <w:p w14:paraId="77037075" w14:textId="77777777" w:rsidR="00FB0BFC" w:rsidRPr="00FB0BFC" w:rsidRDefault="00FB0BFC" w:rsidP="00FB0BFC">
      <w:pPr>
        <w:spacing w:before="1"/>
        <w:ind w:left="100" w:right="6886"/>
        <w:rPr>
          <w:rFonts w:ascii="Calibri" w:eastAsia="Calibri" w:hAnsi="Calibri" w:cs="Calibri"/>
          <w:spacing w:val="1"/>
          <w:sz w:val="18"/>
          <w:szCs w:val="18"/>
        </w:rPr>
      </w:pPr>
      <w:r w:rsidRPr="00FB0BFC">
        <w:rPr>
          <w:rFonts w:ascii="Calibri" w:eastAsia="Calibri" w:hAnsi="Calibri" w:cs="Calibri"/>
          <w:spacing w:val="1"/>
          <w:sz w:val="18"/>
          <w:szCs w:val="18"/>
        </w:rPr>
        <w:t>The Oval</w:t>
      </w:r>
      <w:r>
        <w:rPr>
          <w:rFonts w:ascii="Calibri" w:eastAsia="Calibri" w:hAnsi="Calibri" w:cs="Calibri"/>
          <w:spacing w:val="1"/>
          <w:sz w:val="18"/>
          <w:szCs w:val="18"/>
        </w:rPr>
        <w:t>, Block 2</w:t>
      </w:r>
    </w:p>
    <w:p w14:paraId="59FE2BE4" w14:textId="77777777" w:rsidR="00FB0BFC" w:rsidRPr="00FB0BFC" w:rsidRDefault="00FB0BFC" w:rsidP="00FB0BFC">
      <w:pPr>
        <w:spacing w:before="1"/>
        <w:ind w:left="100" w:right="6886"/>
        <w:rPr>
          <w:rFonts w:ascii="Calibri" w:eastAsia="Calibri" w:hAnsi="Calibri" w:cs="Calibri"/>
          <w:spacing w:val="1"/>
          <w:sz w:val="18"/>
          <w:szCs w:val="18"/>
        </w:rPr>
      </w:pPr>
      <w:r w:rsidRPr="00FB0BFC">
        <w:rPr>
          <w:rFonts w:ascii="Calibri" w:eastAsia="Calibri" w:hAnsi="Calibri" w:cs="Calibri"/>
          <w:spacing w:val="1"/>
          <w:sz w:val="18"/>
          <w:szCs w:val="18"/>
        </w:rPr>
        <w:t>160 Shelbourne Road</w:t>
      </w:r>
    </w:p>
    <w:p w14:paraId="06E6BF8B" w14:textId="77777777" w:rsidR="00FB0BFC" w:rsidRPr="00FB0BFC" w:rsidRDefault="00FB0BFC" w:rsidP="00FB0BFC">
      <w:pPr>
        <w:spacing w:before="1"/>
        <w:ind w:left="100" w:right="6886"/>
        <w:rPr>
          <w:rFonts w:ascii="Calibri" w:eastAsia="Calibri" w:hAnsi="Calibri" w:cs="Calibri"/>
          <w:spacing w:val="1"/>
          <w:sz w:val="18"/>
          <w:szCs w:val="18"/>
        </w:rPr>
      </w:pPr>
      <w:r w:rsidRPr="00FB0BFC">
        <w:rPr>
          <w:rFonts w:ascii="Calibri" w:eastAsia="Calibri" w:hAnsi="Calibri" w:cs="Calibri"/>
          <w:spacing w:val="1"/>
          <w:sz w:val="18"/>
          <w:szCs w:val="18"/>
        </w:rPr>
        <w:t>Ballsbridge</w:t>
      </w:r>
      <w:r>
        <w:rPr>
          <w:rFonts w:ascii="Calibri" w:eastAsia="Calibri" w:hAnsi="Calibri" w:cs="Calibri"/>
          <w:spacing w:val="1"/>
          <w:sz w:val="18"/>
          <w:szCs w:val="18"/>
        </w:rPr>
        <w:t xml:space="preserve">, </w:t>
      </w:r>
      <w:r w:rsidRPr="00FB0BFC">
        <w:rPr>
          <w:rFonts w:ascii="Calibri" w:eastAsia="Calibri" w:hAnsi="Calibri" w:cs="Calibri"/>
          <w:spacing w:val="1"/>
          <w:sz w:val="18"/>
          <w:szCs w:val="18"/>
        </w:rPr>
        <w:t>Dublin 4</w:t>
      </w:r>
    </w:p>
    <w:p w14:paraId="47886B15" w14:textId="5D4EF8AF" w:rsidR="00FB0BFC" w:rsidRPr="003D1FC4" w:rsidRDefault="00FB0BFC" w:rsidP="003D1FC4">
      <w:pPr>
        <w:spacing w:before="1"/>
        <w:ind w:left="100" w:right="6886"/>
        <w:rPr>
          <w:rFonts w:ascii="Calibri" w:eastAsia="Calibri" w:hAnsi="Calibri" w:cs="Calibri"/>
          <w:spacing w:val="1"/>
          <w:sz w:val="18"/>
          <w:szCs w:val="18"/>
        </w:rPr>
      </w:pPr>
      <w:r w:rsidRPr="00FB0BFC">
        <w:rPr>
          <w:rFonts w:ascii="Calibri" w:eastAsia="Calibri" w:hAnsi="Calibri" w:cs="Calibri"/>
          <w:spacing w:val="1"/>
          <w:sz w:val="18"/>
          <w:szCs w:val="18"/>
        </w:rPr>
        <w:t>Ireland</w:t>
      </w:r>
      <w:r>
        <w:rPr>
          <w:rFonts w:ascii="Calibri" w:eastAsia="Calibri" w:hAnsi="Calibri" w:cs="Calibri"/>
          <w:spacing w:val="1"/>
          <w:sz w:val="18"/>
          <w:szCs w:val="18"/>
        </w:rPr>
        <w:t xml:space="preserve">, </w:t>
      </w:r>
      <w:r w:rsidRPr="00FB0BFC">
        <w:rPr>
          <w:rFonts w:ascii="Calibri" w:eastAsia="Calibri" w:hAnsi="Calibri" w:cs="Calibri"/>
          <w:spacing w:val="1"/>
          <w:sz w:val="18"/>
          <w:szCs w:val="18"/>
        </w:rPr>
        <w:t>D04 FW28</w:t>
      </w:r>
    </w:p>
    <w:p w14:paraId="17568616" w14:textId="77777777" w:rsidR="00FB0BFC" w:rsidRDefault="00FB0BFC" w:rsidP="00443ACD">
      <w:pPr>
        <w:spacing w:line="200" w:lineRule="exact"/>
        <w:ind w:right="87"/>
        <w:jc w:val="both"/>
        <w:rPr>
          <w:rFonts w:ascii="Calibri" w:eastAsia="Calibri" w:hAnsi="Calibri" w:cs="Calibri"/>
          <w:color w:val="000000"/>
          <w:sz w:val="18"/>
          <w:szCs w:val="18"/>
        </w:rPr>
      </w:pPr>
    </w:p>
    <w:p w14:paraId="43791DA6" w14:textId="2A0F2F77" w:rsidR="00FB0BFC" w:rsidRDefault="00443ACD" w:rsidP="003D1FC4">
      <w:pPr>
        <w:spacing w:before="2" w:line="200" w:lineRule="exact"/>
        <w:ind w:right="87"/>
        <w:jc w:val="both"/>
        <w:rPr>
          <w:rFonts w:ascii="Calibri" w:eastAsia="Calibri" w:hAnsi="Calibri" w:cs="Calibri"/>
          <w:sz w:val="18"/>
          <w:szCs w:val="18"/>
        </w:rPr>
      </w:pPr>
      <w:r w:rsidRPr="00F50243">
        <w:rPr>
          <w:rFonts w:ascii="Calibri" w:eastAsia="Calibri" w:hAnsi="Calibri" w:cs="Calibri"/>
          <w:spacing w:val="1"/>
          <w:sz w:val="18"/>
          <w:szCs w:val="18"/>
        </w:rPr>
        <w:t>T</w:t>
      </w:r>
      <w:r w:rsidRPr="00F50243">
        <w:rPr>
          <w:rFonts w:ascii="Calibri" w:eastAsia="Calibri" w:hAnsi="Calibri" w:cs="Calibri"/>
          <w:spacing w:val="-1"/>
          <w:sz w:val="18"/>
          <w:szCs w:val="18"/>
        </w:rPr>
        <w:t>h</w:t>
      </w:r>
      <w:r w:rsidRPr="00F50243">
        <w:rPr>
          <w:rFonts w:ascii="Calibri" w:eastAsia="Calibri" w:hAnsi="Calibri" w:cs="Calibri"/>
          <w:sz w:val="18"/>
          <w:szCs w:val="18"/>
        </w:rPr>
        <w:t>e</w:t>
      </w:r>
      <w:r w:rsidRPr="00F50243">
        <w:rPr>
          <w:rFonts w:ascii="Calibri" w:eastAsia="Calibri" w:hAnsi="Calibri" w:cs="Calibri"/>
          <w:spacing w:val="6"/>
          <w:sz w:val="18"/>
          <w:szCs w:val="18"/>
        </w:rPr>
        <w:t xml:space="preserve"> </w:t>
      </w:r>
      <w:r w:rsidRPr="00F50243">
        <w:rPr>
          <w:rFonts w:ascii="Calibri" w:eastAsia="Calibri" w:hAnsi="Calibri" w:cs="Calibri"/>
          <w:spacing w:val="-1"/>
          <w:sz w:val="18"/>
          <w:szCs w:val="18"/>
        </w:rPr>
        <w:t>S</w:t>
      </w:r>
      <w:r w:rsidRPr="00F50243">
        <w:rPr>
          <w:rFonts w:ascii="Calibri" w:eastAsia="Calibri" w:hAnsi="Calibri" w:cs="Calibri"/>
          <w:sz w:val="18"/>
          <w:szCs w:val="18"/>
        </w:rPr>
        <w:t>y</w:t>
      </w:r>
      <w:r w:rsidRPr="00F50243">
        <w:rPr>
          <w:rFonts w:ascii="Calibri" w:eastAsia="Calibri" w:hAnsi="Calibri" w:cs="Calibri"/>
          <w:spacing w:val="-1"/>
          <w:sz w:val="18"/>
          <w:szCs w:val="18"/>
        </w:rPr>
        <w:t>s</w:t>
      </w:r>
      <w:r w:rsidRPr="00F50243">
        <w:rPr>
          <w:rFonts w:ascii="Calibri" w:eastAsia="Calibri" w:hAnsi="Calibri" w:cs="Calibri"/>
          <w:spacing w:val="2"/>
          <w:sz w:val="18"/>
          <w:szCs w:val="18"/>
        </w:rPr>
        <w:t>t</w:t>
      </w:r>
      <w:r w:rsidRPr="00F50243">
        <w:rPr>
          <w:rFonts w:ascii="Calibri" w:eastAsia="Calibri" w:hAnsi="Calibri" w:cs="Calibri"/>
          <w:spacing w:val="-1"/>
          <w:sz w:val="18"/>
          <w:szCs w:val="18"/>
        </w:rPr>
        <w:t>e</w:t>
      </w:r>
      <w:r w:rsidRPr="00F50243">
        <w:rPr>
          <w:rFonts w:ascii="Calibri" w:eastAsia="Calibri" w:hAnsi="Calibri" w:cs="Calibri"/>
          <w:sz w:val="18"/>
          <w:szCs w:val="18"/>
        </w:rPr>
        <w:t>m</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p</w:t>
      </w:r>
      <w:r w:rsidRPr="00F50243">
        <w:rPr>
          <w:rFonts w:ascii="Calibri" w:eastAsia="Calibri" w:hAnsi="Calibri" w:cs="Calibri"/>
          <w:spacing w:val="2"/>
          <w:sz w:val="18"/>
          <w:szCs w:val="18"/>
        </w:rPr>
        <w:t>e</w:t>
      </w:r>
      <w:r w:rsidRPr="00F50243">
        <w:rPr>
          <w:rFonts w:ascii="Calibri" w:eastAsia="Calibri" w:hAnsi="Calibri" w:cs="Calibri"/>
          <w:sz w:val="18"/>
          <w:szCs w:val="18"/>
        </w:rPr>
        <w:t>rators</w:t>
      </w:r>
      <w:r w:rsidRPr="00F50243">
        <w:rPr>
          <w:rFonts w:ascii="Calibri" w:eastAsia="Calibri" w:hAnsi="Calibri" w:cs="Calibri"/>
          <w:spacing w:val="6"/>
          <w:sz w:val="18"/>
          <w:szCs w:val="18"/>
        </w:rPr>
        <w:t xml:space="preserve"> </w:t>
      </w:r>
      <w:r w:rsidRPr="00F50243">
        <w:rPr>
          <w:rFonts w:ascii="Calibri" w:eastAsia="Calibri" w:hAnsi="Calibri" w:cs="Calibri"/>
          <w:spacing w:val="1"/>
          <w:sz w:val="18"/>
          <w:szCs w:val="18"/>
        </w:rPr>
        <w:t>s</w:t>
      </w:r>
      <w:r w:rsidRPr="00F50243">
        <w:rPr>
          <w:rFonts w:ascii="Calibri" w:eastAsia="Calibri" w:hAnsi="Calibri" w:cs="Calibri"/>
          <w:spacing w:val="-1"/>
          <w:sz w:val="18"/>
          <w:szCs w:val="18"/>
        </w:rPr>
        <w:t>h</w:t>
      </w:r>
      <w:r w:rsidRPr="00F50243">
        <w:rPr>
          <w:rFonts w:ascii="Calibri" w:eastAsia="Calibri" w:hAnsi="Calibri" w:cs="Calibri"/>
          <w:sz w:val="18"/>
          <w:szCs w:val="18"/>
        </w:rPr>
        <w:t>all</w:t>
      </w:r>
      <w:r w:rsidRPr="00F50243">
        <w:rPr>
          <w:rFonts w:ascii="Calibri" w:eastAsia="Calibri" w:hAnsi="Calibri" w:cs="Calibri"/>
          <w:spacing w:val="9"/>
          <w:sz w:val="18"/>
          <w:szCs w:val="18"/>
        </w:rPr>
        <w:t xml:space="preserve"> </w:t>
      </w:r>
      <w:r w:rsidRPr="00F50243">
        <w:rPr>
          <w:rFonts w:ascii="Calibri" w:eastAsia="Calibri" w:hAnsi="Calibri" w:cs="Calibri"/>
          <w:spacing w:val="-1"/>
          <w:sz w:val="18"/>
          <w:szCs w:val="18"/>
        </w:rPr>
        <w:t>s</w:t>
      </w:r>
      <w:r w:rsidRPr="00F50243">
        <w:rPr>
          <w:rFonts w:ascii="Calibri" w:eastAsia="Calibri" w:hAnsi="Calibri" w:cs="Calibri"/>
          <w:sz w:val="18"/>
          <w:szCs w:val="18"/>
        </w:rPr>
        <w:t>t</w:t>
      </w:r>
      <w:r w:rsidRPr="00F50243">
        <w:rPr>
          <w:rFonts w:ascii="Calibri" w:eastAsia="Calibri" w:hAnsi="Calibri" w:cs="Calibri"/>
          <w:spacing w:val="1"/>
          <w:sz w:val="18"/>
          <w:szCs w:val="18"/>
        </w:rPr>
        <w:t>o</w:t>
      </w:r>
      <w:r w:rsidRPr="00F50243">
        <w:rPr>
          <w:rFonts w:ascii="Calibri" w:eastAsia="Calibri" w:hAnsi="Calibri" w:cs="Calibri"/>
          <w:sz w:val="18"/>
          <w:szCs w:val="18"/>
        </w:rPr>
        <w:t>re</w:t>
      </w:r>
      <w:r w:rsidRPr="00F50243">
        <w:rPr>
          <w:rFonts w:ascii="Calibri" w:eastAsia="Calibri" w:hAnsi="Calibri" w:cs="Calibri"/>
          <w:spacing w:val="8"/>
          <w:sz w:val="18"/>
          <w:szCs w:val="18"/>
        </w:rPr>
        <w:t xml:space="preserve"> </w:t>
      </w:r>
      <w:r w:rsidRPr="00F50243">
        <w:rPr>
          <w:rFonts w:ascii="Calibri" w:eastAsia="Calibri" w:hAnsi="Calibri" w:cs="Calibri"/>
          <w:sz w:val="18"/>
          <w:szCs w:val="18"/>
        </w:rPr>
        <w:t>at</w:t>
      </w:r>
      <w:r w:rsidRPr="00F50243">
        <w:rPr>
          <w:rFonts w:ascii="Calibri" w:eastAsia="Calibri" w:hAnsi="Calibri" w:cs="Calibri"/>
          <w:spacing w:val="7"/>
          <w:sz w:val="18"/>
          <w:szCs w:val="18"/>
        </w:rPr>
        <w:t xml:space="preserve"> </w:t>
      </w:r>
      <w:r w:rsidRPr="00F50243">
        <w:rPr>
          <w:rFonts w:ascii="Calibri" w:eastAsia="Calibri" w:hAnsi="Calibri" w:cs="Calibri"/>
          <w:sz w:val="18"/>
          <w:szCs w:val="18"/>
        </w:rPr>
        <w:t>l</w:t>
      </w:r>
      <w:r w:rsidRPr="00F50243">
        <w:rPr>
          <w:rFonts w:ascii="Calibri" w:eastAsia="Calibri" w:hAnsi="Calibri" w:cs="Calibri"/>
          <w:spacing w:val="-1"/>
          <w:sz w:val="18"/>
          <w:szCs w:val="18"/>
        </w:rPr>
        <w:t>e</w:t>
      </w:r>
      <w:r w:rsidRPr="00F50243">
        <w:rPr>
          <w:rFonts w:ascii="Calibri" w:eastAsia="Calibri" w:hAnsi="Calibri" w:cs="Calibri"/>
          <w:sz w:val="18"/>
          <w:szCs w:val="18"/>
        </w:rPr>
        <w:t>a</w:t>
      </w:r>
      <w:r w:rsidRPr="00F50243">
        <w:rPr>
          <w:rFonts w:ascii="Calibri" w:eastAsia="Calibri" w:hAnsi="Calibri" w:cs="Calibri"/>
          <w:spacing w:val="2"/>
          <w:sz w:val="18"/>
          <w:szCs w:val="18"/>
        </w:rPr>
        <w:t>s</w:t>
      </w:r>
      <w:r w:rsidRPr="00F50243">
        <w:rPr>
          <w:rFonts w:ascii="Calibri" w:eastAsia="Calibri" w:hAnsi="Calibri" w:cs="Calibri"/>
          <w:sz w:val="18"/>
          <w:szCs w:val="18"/>
        </w:rPr>
        <w:t>t</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n</w:t>
      </w:r>
      <w:r w:rsidRPr="00F50243">
        <w:rPr>
          <w:rFonts w:ascii="Calibri" w:eastAsia="Calibri" w:hAnsi="Calibri" w:cs="Calibri"/>
          <w:sz w:val="18"/>
          <w:szCs w:val="18"/>
        </w:rPr>
        <w:t>e</w:t>
      </w:r>
      <w:r w:rsidRPr="00F50243">
        <w:rPr>
          <w:rFonts w:ascii="Calibri" w:eastAsia="Calibri" w:hAnsi="Calibri" w:cs="Calibri"/>
          <w:spacing w:val="6"/>
          <w:sz w:val="18"/>
          <w:szCs w:val="18"/>
        </w:rPr>
        <w:t xml:space="preserve"> </w:t>
      </w:r>
      <w:r w:rsidRPr="00F50243">
        <w:rPr>
          <w:rFonts w:ascii="Calibri" w:eastAsia="Calibri" w:hAnsi="Calibri" w:cs="Calibri"/>
          <w:spacing w:val="1"/>
          <w:sz w:val="18"/>
          <w:szCs w:val="18"/>
        </w:rPr>
        <w:t>co</w:t>
      </w:r>
      <w:r w:rsidRPr="00F50243">
        <w:rPr>
          <w:rFonts w:ascii="Calibri" w:eastAsia="Calibri" w:hAnsi="Calibri" w:cs="Calibri"/>
          <w:spacing w:val="-1"/>
          <w:sz w:val="18"/>
          <w:szCs w:val="18"/>
        </w:rPr>
        <w:t>p</w:t>
      </w:r>
      <w:r w:rsidRPr="00F50243">
        <w:rPr>
          <w:rFonts w:ascii="Calibri" w:eastAsia="Calibri" w:hAnsi="Calibri" w:cs="Calibri"/>
          <w:sz w:val="18"/>
          <w:szCs w:val="18"/>
        </w:rPr>
        <w:t>y</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o</w:t>
      </w:r>
      <w:r w:rsidRPr="00F50243">
        <w:rPr>
          <w:rFonts w:ascii="Calibri" w:eastAsia="Calibri" w:hAnsi="Calibri" w:cs="Calibri"/>
          <w:sz w:val="18"/>
          <w:szCs w:val="18"/>
        </w:rPr>
        <w:t>f</w:t>
      </w:r>
      <w:r w:rsidRPr="00F50243">
        <w:rPr>
          <w:rFonts w:ascii="Calibri" w:eastAsia="Calibri" w:hAnsi="Calibri" w:cs="Calibri"/>
          <w:spacing w:val="7"/>
          <w:sz w:val="18"/>
          <w:szCs w:val="18"/>
        </w:rPr>
        <w:t xml:space="preserve"> </w:t>
      </w:r>
      <w:r w:rsidRPr="00F50243">
        <w:rPr>
          <w:rFonts w:ascii="Calibri" w:eastAsia="Calibri" w:hAnsi="Calibri" w:cs="Calibri"/>
          <w:sz w:val="18"/>
          <w:szCs w:val="18"/>
        </w:rPr>
        <w:t>all</w:t>
      </w:r>
      <w:r w:rsidRPr="00F50243">
        <w:rPr>
          <w:rFonts w:ascii="Calibri" w:eastAsia="Calibri" w:hAnsi="Calibri" w:cs="Calibri"/>
          <w:spacing w:val="9"/>
          <w:sz w:val="18"/>
          <w:szCs w:val="18"/>
        </w:rPr>
        <w:t xml:space="preserve"> </w:t>
      </w:r>
      <w:r w:rsidRPr="00F50243">
        <w:rPr>
          <w:rFonts w:ascii="Calibri" w:eastAsia="Calibri" w:hAnsi="Calibri" w:cs="Calibri"/>
          <w:spacing w:val="1"/>
          <w:sz w:val="18"/>
          <w:szCs w:val="18"/>
        </w:rPr>
        <w:t>S</w:t>
      </w:r>
      <w:r w:rsidRPr="00F50243">
        <w:rPr>
          <w:rFonts w:ascii="Calibri" w:eastAsia="Calibri" w:hAnsi="Calibri" w:cs="Calibri"/>
          <w:spacing w:val="-1"/>
          <w:sz w:val="18"/>
          <w:szCs w:val="18"/>
        </w:rPr>
        <w:t>e</w:t>
      </w:r>
      <w:r w:rsidRPr="00F50243">
        <w:rPr>
          <w:rFonts w:ascii="Calibri" w:eastAsia="Calibri" w:hAnsi="Calibri" w:cs="Calibri"/>
          <w:spacing w:val="1"/>
          <w:sz w:val="18"/>
          <w:szCs w:val="18"/>
        </w:rPr>
        <w:t>co</w:t>
      </w:r>
      <w:r w:rsidRPr="00F50243">
        <w:rPr>
          <w:rFonts w:ascii="Calibri" w:eastAsia="Calibri" w:hAnsi="Calibri" w:cs="Calibri"/>
          <w:spacing w:val="-1"/>
          <w:sz w:val="18"/>
          <w:szCs w:val="18"/>
        </w:rPr>
        <w:t>nd</w:t>
      </w:r>
      <w:r w:rsidRPr="00F50243">
        <w:rPr>
          <w:rFonts w:ascii="Calibri" w:eastAsia="Calibri" w:hAnsi="Calibri" w:cs="Calibri"/>
          <w:sz w:val="18"/>
          <w:szCs w:val="18"/>
        </w:rPr>
        <w:t>ary</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T</w:t>
      </w:r>
      <w:r w:rsidRPr="00F50243">
        <w:rPr>
          <w:rFonts w:ascii="Calibri" w:eastAsia="Calibri" w:hAnsi="Calibri" w:cs="Calibri"/>
          <w:sz w:val="18"/>
          <w:szCs w:val="18"/>
        </w:rPr>
        <w:t>ra</w:t>
      </w:r>
      <w:r w:rsidRPr="00F50243">
        <w:rPr>
          <w:rFonts w:ascii="Calibri" w:eastAsia="Calibri" w:hAnsi="Calibri" w:cs="Calibri"/>
          <w:spacing w:val="-1"/>
          <w:sz w:val="18"/>
          <w:szCs w:val="18"/>
        </w:rPr>
        <w:t>d</w:t>
      </w:r>
      <w:r w:rsidRPr="00F50243">
        <w:rPr>
          <w:rFonts w:ascii="Calibri" w:eastAsia="Calibri" w:hAnsi="Calibri" w:cs="Calibri"/>
          <w:sz w:val="18"/>
          <w:szCs w:val="18"/>
        </w:rPr>
        <w:t>e</w:t>
      </w:r>
      <w:r w:rsidRPr="00F50243">
        <w:rPr>
          <w:rFonts w:ascii="Calibri" w:eastAsia="Calibri" w:hAnsi="Calibri" w:cs="Calibri"/>
          <w:spacing w:val="9"/>
          <w:sz w:val="18"/>
          <w:szCs w:val="18"/>
        </w:rPr>
        <w:t xml:space="preserve"> </w:t>
      </w:r>
      <w:r w:rsidRPr="00F50243">
        <w:rPr>
          <w:rFonts w:ascii="Calibri" w:eastAsia="Calibri" w:hAnsi="Calibri" w:cs="Calibri"/>
          <w:spacing w:val="-1"/>
          <w:sz w:val="18"/>
          <w:szCs w:val="18"/>
        </w:rPr>
        <w:t>N</w:t>
      </w:r>
      <w:r w:rsidRPr="00F50243">
        <w:rPr>
          <w:rFonts w:ascii="Calibri" w:eastAsia="Calibri" w:hAnsi="Calibri" w:cs="Calibri"/>
          <w:spacing w:val="1"/>
          <w:sz w:val="18"/>
          <w:szCs w:val="18"/>
        </w:rPr>
        <w:t>o</w:t>
      </w:r>
      <w:r w:rsidRPr="00F50243">
        <w:rPr>
          <w:rFonts w:ascii="Calibri" w:eastAsia="Calibri" w:hAnsi="Calibri" w:cs="Calibri"/>
          <w:sz w:val="18"/>
          <w:szCs w:val="18"/>
        </w:rPr>
        <w:t>t</w:t>
      </w:r>
      <w:r w:rsidRPr="00F50243">
        <w:rPr>
          <w:rFonts w:ascii="Calibri" w:eastAsia="Calibri" w:hAnsi="Calibri" w:cs="Calibri"/>
          <w:spacing w:val="-1"/>
          <w:sz w:val="18"/>
          <w:szCs w:val="18"/>
        </w:rPr>
        <w:t>i</w:t>
      </w:r>
      <w:r w:rsidRPr="00F50243">
        <w:rPr>
          <w:rFonts w:ascii="Calibri" w:eastAsia="Calibri" w:hAnsi="Calibri" w:cs="Calibri"/>
          <w:sz w:val="18"/>
          <w:szCs w:val="18"/>
        </w:rPr>
        <w:t>ficat</w:t>
      </w:r>
      <w:r w:rsidRPr="00F50243">
        <w:rPr>
          <w:rFonts w:ascii="Calibri" w:eastAsia="Calibri" w:hAnsi="Calibri" w:cs="Calibri"/>
          <w:spacing w:val="-1"/>
          <w:sz w:val="18"/>
          <w:szCs w:val="18"/>
        </w:rPr>
        <w:t>i</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n</w:t>
      </w:r>
      <w:r w:rsidRPr="00F50243">
        <w:rPr>
          <w:rFonts w:ascii="Calibri" w:eastAsia="Calibri" w:hAnsi="Calibri" w:cs="Calibri"/>
          <w:sz w:val="18"/>
          <w:szCs w:val="18"/>
        </w:rPr>
        <w:t>s</w:t>
      </w:r>
      <w:r w:rsidRPr="00F50243">
        <w:rPr>
          <w:rFonts w:ascii="Calibri" w:eastAsia="Calibri" w:hAnsi="Calibri" w:cs="Calibri"/>
          <w:spacing w:val="6"/>
          <w:sz w:val="18"/>
          <w:szCs w:val="18"/>
        </w:rPr>
        <w:t xml:space="preserve"> </w:t>
      </w:r>
      <w:r w:rsidRPr="00F50243">
        <w:rPr>
          <w:rFonts w:ascii="Calibri" w:eastAsia="Calibri" w:hAnsi="Calibri" w:cs="Calibri"/>
          <w:spacing w:val="2"/>
          <w:sz w:val="18"/>
          <w:szCs w:val="18"/>
        </w:rPr>
        <w:t>a</w:t>
      </w:r>
      <w:r w:rsidRPr="00F50243">
        <w:rPr>
          <w:rFonts w:ascii="Calibri" w:eastAsia="Calibri" w:hAnsi="Calibri" w:cs="Calibri"/>
          <w:spacing w:val="-1"/>
          <w:sz w:val="18"/>
          <w:szCs w:val="18"/>
        </w:rPr>
        <w:t>n</w:t>
      </w:r>
      <w:r w:rsidRPr="00F50243">
        <w:rPr>
          <w:rFonts w:ascii="Calibri" w:eastAsia="Calibri" w:hAnsi="Calibri" w:cs="Calibri"/>
          <w:sz w:val="18"/>
          <w:szCs w:val="18"/>
        </w:rPr>
        <w:t>d</w:t>
      </w:r>
      <w:r w:rsidRPr="00F50243">
        <w:rPr>
          <w:rFonts w:ascii="Calibri" w:eastAsia="Calibri" w:hAnsi="Calibri" w:cs="Calibri"/>
          <w:spacing w:val="17"/>
          <w:sz w:val="18"/>
          <w:szCs w:val="18"/>
        </w:rPr>
        <w:t xml:space="preserve"> </w:t>
      </w:r>
      <w:r w:rsidRPr="00F50243">
        <w:rPr>
          <w:rFonts w:ascii="Calibri" w:eastAsia="Calibri" w:hAnsi="Calibri" w:cs="Calibri"/>
          <w:spacing w:val="-1"/>
          <w:sz w:val="18"/>
          <w:szCs w:val="18"/>
        </w:rPr>
        <w:t>n</w:t>
      </w:r>
      <w:r w:rsidRPr="00F50243">
        <w:rPr>
          <w:rFonts w:ascii="Calibri" w:eastAsia="Calibri" w:hAnsi="Calibri" w:cs="Calibri"/>
          <w:spacing w:val="1"/>
          <w:sz w:val="18"/>
          <w:szCs w:val="18"/>
        </w:rPr>
        <w:t>o</w:t>
      </w:r>
      <w:r w:rsidRPr="00F50243">
        <w:rPr>
          <w:rFonts w:ascii="Calibri" w:eastAsia="Calibri" w:hAnsi="Calibri" w:cs="Calibri"/>
          <w:sz w:val="18"/>
          <w:szCs w:val="18"/>
        </w:rPr>
        <w:t>t</w:t>
      </w:r>
      <w:r w:rsidRPr="00F50243">
        <w:rPr>
          <w:rFonts w:ascii="Calibri" w:eastAsia="Calibri" w:hAnsi="Calibri" w:cs="Calibri"/>
          <w:spacing w:val="-1"/>
          <w:sz w:val="18"/>
          <w:szCs w:val="18"/>
        </w:rPr>
        <w:t>i</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n</w:t>
      </w:r>
      <w:r w:rsidRPr="00F50243">
        <w:rPr>
          <w:rFonts w:ascii="Calibri" w:eastAsia="Calibri" w:hAnsi="Calibri" w:cs="Calibri"/>
          <w:sz w:val="18"/>
          <w:szCs w:val="18"/>
        </w:rPr>
        <w:t>al</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S</w:t>
      </w:r>
      <w:r w:rsidRPr="00F50243">
        <w:rPr>
          <w:rFonts w:ascii="Calibri" w:eastAsia="Calibri" w:hAnsi="Calibri" w:cs="Calibri"/>
          <w:spacing w:val="-1"/>
          <w:sz w:val="18"/>
          <w:szCs w:val="18"/>
        </w:rPr>
        <w:t>e</w:t>
      </w:r>
      <w:r w:rsidRPr="00F50243">
        <w:rPr>
          <w:rFonts w:ascii="Calibri" w:eastAsia="Calibri" w:hAnsi="Calibri" w:cs="Calibri"/>
          <w:spacing w:val="1"/>
          <w:sz w:val="18"/>
          <w:szCs w:val="18"/>
        </w:rPr>
        <w:t>co</w:t>
      </w:r>
      <w:r w:rsidRPr="00F50243">
        <w:rPr>
          <w:rFonts w:ascii="Calibri" w:eastAsia="Calibri" w:hAnsi="Calibri" w:cs="Calibri"/>
          <w:spacing w:val="-1"/>
          <w:sz w:val="18"/>
          <w:szCs w:val="18"/>
        </w:rPr>
        <w:t>nd</w:t>
      </w:r>
      <w:r w:rsidRPr="00F50243">
        <w:rPr>
          <w:rFonts w:ascii="Calibri" w:eastAsia="Calibri" w:hAnsi="Calibri" w:cs="Calibri"/>
          <w:sz w:val="18"/>
          <w:szCs w:val="18"/>
        </w:rPr>
        <w:t>ary</w:t>
      </w:r>
      <w:r w:rsidRPr="00F50243">
        <w:rPr>
          <w:rFonts w:ascii="Calibri" w:eastAsia="Calibri" w:hAnsi="Calibri" w:cs="Calibri"/>
          <w:spacing w:val="7"/>
          <w:sz w:val="18"/>
          <w:szCs w:val="18"/>
        </w:rPr>
        <w:t xml:space="preserve"> </w:t>
      </w:r>
      <w:r w:rsidRPr="00F50243">
        <w:rPr>
          <w:rFonts w:ascii="Calibri" w:eastAsia="Calibri" w:hAnsi="Calibri" w:cs="Calibri"/>
          <w:spacing w:val="1"/>
          <w:sz w:val="18"/>
          <w:szCs w:val="18"/>
        </w:rPr>
        <w:t>T</w:t>
      </w:r>
      <w:r w:rsidRPr="00F50243">
        <w:rPr>
          <w:rFonts w:ascii="Calibri" w:eastAsia="Calibri" w:hAnsi="Calibri" w:cs="Calibri"/>
          <w:sz w:val="18"/>
          <w:szCs w:val="18"/>
        </w:rPr>
        <w:t>ra</w:t>
      </w:r>
      <w:r w:rsidRPr="00F50243">
        <w:rPr>
          <w:rFonts w:ascii="Calibri" w:eastAsia="Calibri" w:hAnsi="Calibri" w:cs="Calibri"/>
          <w:spacing w:val="1"/>
          <w:sz w:val="18"/>
          <w:szCs w:val="18"/>
        </w:rPr>
        <w:t>d</w:t>
      </w:r>
      <w:r w:rsidRPr="00F50243">
        <w:rPr>
          <w:rFonts w:ascii="Calibri" w:eastAsia="Calibri" w:hAnsi="Calibri" w:cs="Calibri"/>
          <w:spacing w:val="-1"/>
          <w:sz w:val="18"/>
          <w:szCs w:val="18"/>
        </w:rPr>
        <w:t>e</w:t>
      </w:r>
      <w:r w:rsidRPr="00F50243">
        <w:rPr>
          <w:rFonts w:ascii="Calibri" w:eastAsia="Calibri" w:hAnsi="Calibri" w:cs="Calibri"/>
          <w:sz w:val="18"/>
          <w:szCs w:val="18"/>
        </w:rPr>
        <w:t>s in</w:t>
      </w:r>
      <w:r w:rsidRPr="00F50243">
        <w:rPr>
          <w:rFonts w:ascii="Calibri" w:eastAsia="Calibri" w:hAnsi="Calibri" w:cs="Calibri"/>
          <w:spacing w:val="-1"/>
          <w:sz w:val="18"/>
          <w:szCs w:val="18"/>
        </w:rPr>
        <w:t xml:space="preserve"> </w:t>
      </w:r>
      <w:r w:rsidRPr="00F50243">
        <w:rPr>
          <w:rFonts w:ascii="Calibri" w:eastAsia="Calibri" w:hAnsi="Calibri" w:cs="Calibri"/>
          <w:sz w:val="18"/>
          <w:szCs w:val="18"/>
        </w:rPr>
        <w:t>a safe</w:t>
      </w:r>
      <w:r w:rsidRPr="00F50243">
        <w:rPr>
          <w:rFonts w:ascii="Calibri" w:eastAsia="Calibri" w:hAnsi="Calibri" w:cs="Calibri"/>
          <w:spacing w:val="-1"/>
          <w:sz w:val="18"/>
          <w:szCs w:val="18"/>
        </w:rPr>
        <w:t xml:space="preserve"> </w:t>
      </w:r>
      <w:r w:rsidRPr="00F50243">
        <w:rPr>
          <w:rFonts w:ascii="Calibri" w:eastAsia="Calibri" w:hAnsi="Calibri" w:cs="Calibri"/>
          <w:sz w:val="18"/>
          <w:szCs w:val="18"/>
        </w:rPr>
        <w:t>a</w:t>
      </w:r>
      <w:r w:rsidRPr="00F50243">
        <w:rPr>
          <w:rFonts w:ascii="Calibri" w:eastAsia="Calibri" w:hAnsi="Calibri" w:cs="Calibri"/>
          <w:spacing w:val="2"/>
          <w:sz w:val="18"/>
          <w:szCs w:val="18"/>
        </w:rPr>
        <w:t>n</w:t>
      </w:r>
      <w:r w:rsidRPr="00F50243">
        <w:rPr>
          <w:rFonts w:ascii="Calibri" w:eastAsia="Calibri" w:hAnsi="Calibri" w:cs="Calibri"/>
          <w:sz w:val="18"/>
          <w:szCs w:val="18"/>
        </w:rPr>
        <w:t>d</w:t>
      </w:r>
      <w:r w:rsidRPr="00F50243">
        <w:rPr>
          <w:rFonts w:ascii="Calibri" w:eastAsia="Calibri" w:hAnsi="Calibri" w:cs="Calibri"/>
          <w:spacing w:val="-1"/>
          <w:sz w:val="18"/>
          <w:szCs w:val="18"/>
        </w:rPr>
        <w:t xml:space="preserve"> se</w:t>
      </w:r>
      <w:r w:rsidRPr="00F50243">
        <w:rPr>
          <w:rFonts w:ascii="Calibri" w:eastAsia="Calibri" w:hAnsi="Calibri" w:cs="Calibri"/>
          <w:spacing w:val="1"/>
          <w:sz w:val="18"/>
          <w:szCs w:val="18"/>
        </w:rPr>
        <w:t>cu</w:t>
      </w:r>
      <w:r w:rsidRPr="00F50243">
        <w:rPr>
          <w:rFonts w:ascii="Calibri" w:eastAsia="Calibri" w:hAnsi="Calibri" w:cs="Calibri"/>
          <w:sz w:val="18"/>
          <w:szCs w:val="18"/>
        </w:rPr>
        <w:t>re</w:t>
      </w:r>
      <w:r w:rsidRPr="00F50243">
        <w:rPr>
          <w:rFonts w:ascii="Calibri" w:eastAsia="Calibri" w:hAnsi="Calibri" w:cs="Calibri"/>
          <w:spacing w:val="-1"/>
          <w:sz w:val="18"/>
          <w:szCs w:val="18"/>
        </w:rPr>
        <w:t xml:space="preserve"> </w:t>
      </w:r>
      <w:r w:rsidRPr="00F50243">
        <w:rPr>
          <w:rFonts w:ascii="Calibri" w:eastAsia="Calibri" w:hAnsi="Calibri" w:cs="Calibri"/>
          <w:spacing w:val="2"/>
          <w:sz w:val="18"/>
          <w:szCs w:val="18"/>
        </w:rPr>
        <w:t>e</w:t>
      </w:r>
      <w:r w:rsidRPr="00F50243">
        <w:rPr>
          <w:rFonts w:ascii="Calibri" w:eastAsia="Calibri" w:hAnsi="Calibri" w:cs="Calibri"/>
          <w:spacing w:val="-1"/>
          <w:sz w:val="18"/>
          <w:szCs w:val="18"/>
        </w:rPr>
        <w:t>n</w:t>
      </w:r>
      <w:r w:rsidRPr="00F50243">
        <w:rPr>
          <w:rFonts w:ascii="Calibri" w:eastAsia="Calibri" w:hAnsi="Calibri" w:cs="Calibri"/>
          <w:sz w:val="18"/>
          <w:szCs w:val="18"/>
        </w:rPr>
        <w:t>vi</w:t>
      </w:r>
      <w:r w:rsidRPr="00F50243">
        <w:rPr>
          <w:rFonts w:ascii="Calibri" w:eastAsia="Calibri" w:hAnsi="Calibri" w:cs="Calibri"/>
          <w:spacing w:val="-1"/>
          <w:sz w:val="18"/>
          <w:szCs w:val="18"/>
        </w:rPr>
        <w:t>r</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n</w:t>
      </w:r>
      <w:r w:rsidRPr="00F50243">
        <w:rPr>
          <w:rFonts w:ascii="Calibri" w:eastAsia="Calibri" w:hAnsi="Calibri" w:cs="Calibri"/>
          <w:sz w:val="18"/>
          <w:szCs w:val="18"/>
        </w:rPr>
        <w:t>m</w:t>
      </w:r>
      <w:r w:rsidRPr="00F50243">
        <w:rPr>
          <w:rFonts w:ascii="Calibri" w:eastAsia="Calibri" w:hAnsi="Calibri" w:cs="Calibri"/>
          <w:spacing w:val="-1"/>
          <w:sz w:val="18"/>
          <w:szCs w:val="18"/>
        </w:rPr>
        <w:t>en</w:t>
      </w:r>
      <w:r w:rsidRPr="00F50243">
        <w:rPr>
          <w:rFonts w:ascii="Calibri" w:eastAsia="Calibri" w:hAnsi="Calibri" w:cs="Calibri"/>
          <w:sz w:val="18"/>
          <w:szCs w:val="18"/>
        </w:rPr>
        <w:t>t</w:t>
      </w:r>
      <w:r w:rsidRPr="00F50243">
        <w:rPr>
          <w:rFonts w:ascii="Calibri" w:eastAsia="Calibri" w:hAnsi="Calibri" w:cs="Calibri"/>
          <w:spacing w:val="2"/>
          <w:sz w:val="18"/>
          <w:szCs w:val="18"/>
        </w:rPr>
        <w:t xml:space="preserve"> </w:t>
      </w:r>
      <w:r w:rsidRPr="00F50243">
        <w:rPr>
          <w:rFonts w:ascii="Calibri" w:eastAsia="Calibri" w:hAnsi="Calibri" w:cs="Calibri"/>
          <w:sz w:val="18"/>
          <w:szCs w:val="18"/>
        </w:rPr>
        <w:t>f</w:t>
      </w:r>
      <w:r w:rsidRPr="00F50243">
        <w:rPr>
          <w:rFonts w:ascii="Calibri" w:eastAsia="Calibri" w:hAnsi="Calibri" w:cs="Calibri"/>
          <w:spacing w:val="1"/>
          <w:sz w:val="18"/>
          <w:szCs w:val="18"/>
        </w:rPr>
        <w:t>o</w:t>
      </w:r>
      <w:r w:rsidRPr="00F50243">
        <w:rPr>
          <w:rFonts w:ascii="Calibri" w:eastAsia="Calibri" w:hAnsi="Calibri" w:cs="Calibri"/>
          <w:sz w:val="18"/>
          <w:szCs w:val="18"/>
        </w:rPr>
        <w:t xml:space="preserve">r </w:t>
      </w:r>
      <w:r w:rsidRPr="00F50243">
        <w:rPr>
          <w:rFonts w:ascii="Calibri" w:eastAsia="Calibri" w:hAnsi="Calibri" w:cs="Calibri"/>
          <w:spacing w:val="-1"/>
          <w:sz w:val="18"/>
          <w:szCs w:val="18"/>
        </w:rPr>
        <w:t>s</w:t>
      </w:r>
      <w:r w:rsidRPr="00F50243">
        <w:rPr>
          <w:rFonts w:ascii="Calibri" w:eastAsia="Calibri" w:hAnsi="Calibri" w:cs="Calibri"/>
          <w:sz w:val="18"/>
          <w:szCs w:val="18"/>
        </w:rPr>
        <w:t>ix</w:t>
      </w:r>
      <w:r w:rsidRPr="00F50243">
        <w:rPr>
          <w:rFonts w:ascii="Calibri" w:eastAsia="Calibri" w:hAnsi="Calibri" w:cs="Calibri"/>
          <w:spacing w:val="-1"/>
          <w:sz w:val="18"/>
          <w:szCs w:val="18"/>
        </w:rPr>
        <w:t xml:space="preserve"> </w:t>
      </w:r>
      <w:r w:rsidRPr="00F50243">
        <w:rPr>
          <w:rFonts w:ascii="Calibri" w:eastAsia="Calibri" w:hAnsi="Calibri" w:cs="Calibri"/>
          <w:sz w:val="18"/>
          <w:szCs w:val="18"/>
        </w:rPr>
        <w:t>y</w:t>
      </w:r>
      <w:r w:rsidRPr="00F50243">
        <w:rPr>
          <w:rFonts w:ascii="Calibri" w:eastAsia="Calibri" w:hAnsi="Calibri" w:cs="Calibri"/>
          <w:spacing w:val="-1"/>
          <w:sz w:val="18"/>
          <w:szCs w:val="18"/>
        </w:rPr>
        <w:t>e</w:t>
      </w:r>
      <w:r w:rsidRPr="00F50243">
        <w:rPr>
          <w:rFonts w:ascii="Calibri" w:eastAsia="Calibri" w:hAnsi="Calibri" w:cs="Calibri"/>
          <w:sz w:val="18"/>
          <w:szCs w:val="18"/>
        </w:rPr>
        <w:t>ars</w:t>
      </w:r>
      <w:r w:rsidRPr="00F50243">
        <w:rPr>
          <w:rFonts w:ascii="Calibri" w:eastAsia="Calibri" w:hAnsi="Calibri" w:cs="Calibri"/>
          <w:spacing w:val="-1"/>
          <w:sz w:val="18"/>
          <w:szCs w:val="18"/>
        </w:rPr>
        <w:t xml:space="preserve"> </w:t>
      </w:r>
      <w:r w:rsidRPr="00F50243">
        <w:rPr>
          <w:rFonts w:ascii="Calibri" w:eastAsia="Calibri" w:hAnsi="Calibri" w:cs="Calibri"/>
          <w:sz w:val="18"/>
          <w:szCs w:val="18"/>
        </w:rPr>
        <w:t>fr</w:t>
      </w:r>
      <w:r w:rsidRPr="00F50243">
        <w:rPr>
          <w:rFonts w:ascii="Calibri" w:eastAsia="Calibri" w:hAnsi="Calibri" w:cs="Calibri"/>
          <w:spacing w:val="1"/>
          <w:sz w:val="18"/>
          <w:szCs w:val="18"/>
        </w:rPr>
        <w:t>o</w:t>
      </w:r>
      <w:r w:rsidRPr="00F50243">
        <w:rPr>
          <w:rFonts w:ascii="Calibri" w:eastAsia="Calibri" w:hAnsi="Calibri" w:cs="Calibri"/>
          <w:sz w:val="18"/>
          <w:szCs w:val="18"/>
        </w:rPr>
        <w:t>m t</w:t>
      </w:r>
      <w:r w:rsidRPr="00F50243">
        <w:rPr>
          <w:rFonts w:ascii="Calibri" w:eastAsia="Calibri" w:hAnsi="Calibri" w:cs="Calibri"/>
          <w:spacing w:val="-1"/>
          <w:sz w:val="18"/>
          <w:szCs w:val="18"/>
        </w:rPr>
        <w:t>h</w:t>
      </w:r>
      <w:r w:rsidRPr="00F50243">
        <w:rPr>
          <w:rFonts w:ascii="Calibri" w:eastAsia="Calibri" w:hAnsi="Calibri" w:cs="Calibri"/>
          <w:sz w:val="18"/>
          <w:szCs w:val="18"/>
        </w:rPr>
        <w:t>e</w:t>
      </w:r>
      <w:r w:rsidRPr="00F50243">
        <w:rPr>
          <w:rFonts w:ascii="Calibri" w:eastAsia="Calibri" w:hAnsi="Calibri" w:cs="Calibri"/>
          <w:spacing w:val="2"/>
          <w:sz w:val="18"/>
          <w:szCs w:val="18"/>
        </w:rPr>
        <w:t xml:space="preserve"> </w:t>
      </w:r>
      <w:r w:rsidRPr="00F50243">
        <w:rPr>
          <w:rFonts w:ascii="Calibri" w:eastAsia="Calibri" w:hAnsi="Calibri" w:cs="Calibri"/>
          <w:spacing w:val="-1"/>
          <w:sz w:val="18"/>
          <w:szCs w:val="18"/>
        </w:rPr>
        <w:t>d</w:t>
      </w:r>
      <w:r w:rsidRPr="00F50243">
        <w:rPr>
          <w:rFonts w:ascii="Calibri" w:eastAsia="Calibri" w:hAnsi="Calibri" w:cs="Calibri"/>
          <w:sz w:val="18"/>
          <w:szCs w:val="18"/>
        </w:rPr>
        <w:t>ate</w:t>
      </w:r>
      <w:r w:rsidRPr="00F50243">
        <w:rPr>
          <w:rFonts w:ascii="Calibri" w:eastAsia="Calibri" w:hAnsi="Calibri" w:cs="Calibri"/>
          <w:spacing w:val="-1"/>
          <w:sz w:val="18"/>
          <w:szCs w:val="18"/>
        </w:rPr>
        <w:t xml:space="preserve"> </w:t>
      </w:r>
      <w:r w:rsidRPr="00F50243">
        <w:rPr>
          <w:rFonts w:ascii="Calibri" w:eastAsia="Calibri" w:hAnsi="Calibri" w:cs="Calibri"/>
          <w:spacing w:val="1"/>
          <w:sz w:val="18"/>
          <w:szCs w:val="18"/>
        </w:rPr>
        <w:t>o</w:t>
      </w:r>
      <w:r w:rsidRPr="00F50243">
        <w:rPr>
          <w:rFonts w:ascii="Calibri" w:eastAsia="Calibri" w:hAnsi="Calibri" w:cs="Calibri"/>
          <w:sz w:val="18"/>
          <w:szCs w:val="18"/>
        </w:rPr>
        <w:t>f s</w:t>
      </w:r>
      <w:r w:rsidRPr="00F50243">
        <w:rPr>
          <w:rFonts w:ascii="Calibri" w:eastAsia="Calibri" w:hAnsi="Calibri" w:cs="Calibri"/>
          <w:spacing w:val="-1"/>
          <w:sz w:val="18"/>
          <w:szCs w:val="18"/>
        </w:rPr>
        <w:t>u</w:t>
      </w:r>
      <w:r w:rsidRPr="00F50243">
        <w:rPr>
          <w:rFonts w:ascii="Calibri" w:eastAsia="Calibri" w:hAnsi="Calibri" w:cs="Calibri"/>
          <w:spacing w:val="3"/>
          <w:sz w:val="18"/>
          <w:szCs w:val="18"/>
        </w:rPr>
        <w:t>c</w:t>
      </w:r>
      <w:r w:rsidRPr="00F50243">
        <w:rPr>
          <w:rFonts w:ascii="Calibri" w:eastAsia="Calibri" w:hAnsi="Calibri" w:cs="Calibri"/>
          <w:sz w:val="18"/>
          <w:szCs w:val="18"/>
        </w:rPr>
        <w:t>h</w:t>
      </w:r>
      <w:r w:rsidRPr="00F50243">
        <w:rPr>
          <w:rFonts w:ascii="Calibri" w:eastAsia="Calibri" w:hAnsi="Calibri" w:cs="Calibri"/>
          <w:spacing w:val="-1"/>
          <w:sz w:val="18"/>
          <w:szCs w:val="18"/>
        </w:rPr>
        <w:t xml:space="preserve"> n</w:t>
      </w:r>
      <w:r w:rsidRPr="00F50243">
        <w:rPr>
          <w:rFonts w:ascii="Calibri" w:eastAsia="Calibri" w:hAnsi="Calibri" w:cs="Calibri"/>
          <w:spacing w:val="1"/>
          <w:sz w:val="18"/>
          <w:szCs w:val="18"/>
        </w:rPr>
        <w:t>o</w:t>
      </w:r>
      <w:r w:rsidRPr="00F50243">
        <w:rPr>
          <w:rFonts w:ascii="Calibri" w:eastAsia="Calibri" w:hAnsi="Calibri" w:cs="Calibri"/>
          <w:sz w:val="18"/>
          <w:szCs w:val="18"/>
        </w:rPr>
        <w:t>t</w:t>
      </w:r>
      <w:r w:rsidRPr="00F50243">
        <w:rPr>
          <w:rFonts w:ascii="Calibri" w:eastAsia="Calibri" w:hAnsi="Calibri" w:cs="Calibri"/>
          <w:spacing w:val="-1"/>
          <w:sz w:val="18"/>
          <w:szCs w:val="18"/>
        </w:rPr>
        <w:t>i</w:t>
      </w:r>
      <w:r w:rsidRPr="00F50243">
        <w:rPr>
          <w:rFonts w:ascii="Calibri" w:eastAsia="Calibri" w:hAnsi="Calibri" w:cs="Calibri"/>
          <w:sz w:val="18"/>
          <w:szCs w:val="18"/>
        </w:rPr>
        <w:t>ficat</w:t>
      </w:r>
      <w:r w:rsidRPr="00F50243">
        <w:rPr>
          <w:rFonts w:ascii="Calibri" w:eastAsia="Calibri" w:hAnsi="Calibri" w:cs="Calibri"/>
          <w:spacing w:val="-1"/>
          <w:sz w:val="18"/>
          <w:szCs w:val="18"/>
        </w:rPr>
        <w:t>i</w:t>
      </w:r>
      <w:r w:rsidRPr="00F50243">
        <w:rPr>
          <w:rFonts w:ascii="Calibri" w:eastAsia="Calibri" w:hAnsi="Calibri" w:cs="Calibri"/>
          <w:spacing w:val="1"/>
          <w:sz w:val="18"/>
          <w:szCs w:val="18"/>
        </w:rPr>
        <w:t>o</w:t>
      </w:r>
      <w:r w:rsidRPr="00F50243">
        <w:rPr>
          <w:rFonts w:ascii="Calibri" w:eastAsia="Calibri" w:hAnsi="Calibri" w:cs="Calibri"/>
          <w:spacing w:val="-1"/>
          <w:sz w:val="18"/>
          <w:szCs w:val="18"/>
        </w:rPr>
        <w:t>n</w:t>
      </w:r>
      <w:r w:rsidRPr="00F50243">
        <w:rPr>
          <w:rFonts w:ascii="Calibri" w:eastAsia="Calibri" w:hAnsi="Calibri" w:cs="Calibri"/>
          <w:sz w:val="18"/>
          <w:szCs w:val="18"/>
        </w:rPr>
        <w:t>s</w:t>
      </w:r>
      <w:r w:rsidRPr="00F50243">
        <w:rPr>
          <w:rFonts w:ascii="Calibri" w:eastAsia="Calibri" w:hAnsi="Calibri" w:cs="Calibri"/>
          <w:spacing w:val="-1"/>
          <w:sz w:val="18"/>
          <w:szCs w:val="18"/>
        </w:rPr>
        <w:t xml:space="preserve"> </w:t>
      </w:r>
      <w:r w:rsidRPr="00F50243">
        <w:rPr>
          <w:rFonts w:ascii="Calibri" w:eastAsia="Calibri" w:hAnsi="Calibri" w:cs="Calibri"/>
          <w:spacing w:val="1"/>
          <w:sz w:val="18"/>
          <w:szCs w:val="18"/>
        </w:rPr>
        <w:t>o</w:t>
      </w:r>
      <w:r w:rsidRPr="00F50243">
        <w:rPr>
          <w:rFonts w:ascii="Calibri" w:eastAsia="Calibri" w:hAnsi="Calibri" w:cs="Calibri"/>
          <w:sz w:val="18"/>
          <w:szCs w:val="18"/>
        </w:rPr>
        <w:t xml:space="preserve">r </w:t>
      </w:r>
      <w:r w:rsidRPr="00F50243">
        <w:rPr>
          <w:rFonts w:ascii="Calibri" w:eastAsia="Calibri" w:hAnsi="Calibri" w:cs="Calibri"/>
          <w:spacing w:val="-1"/>
          <w:sz w:val="18"/>
          <w:szCs w:val="18"/>
        </w:rPr>
        <w:t>t</w:t>
      </w:r>
      <w:r w:rsidRPr="00F50243">
        <w:rPr>
          <w:rFonts w:ascii="Calibri" w:eastAsia="Calibri" w:hAnsi="Calibri" w:cs="Calibri"/>
          <w:sz w:val="18"/>
          <w:szCs w:val="18"/>
        </w:rPr>
        <w:t>ra</w:t>
      </w:r>
      <w:r w:rsidRPr="00F50243">
        <w:rPr>
          <w:rFonts w:ascii="Calibri" w:eastAsia="Calibri" w:hAnsi="Calibri" w:cs="Calibri"/>
          <w:spacing w:val="1"/>
          <w:sz w:val="18"/>
          <w:szCs w:val="18"/>
        </w:rPr>
        <w:t>d</w:t>
      </w:r>
      <w:r w:rsidRPr="00F50243">
        <w:rPr>
          <w:rFonts w:ascii="Calibri" w:eastAsia="Calibri" w:hAnsi="Calibri" w:cs="Calibri"/>
          <w:spacing w:val="-1"/>
          <w:sz w:val="18"/>
          <w:szCs w:val="18"/>
        </w:rPr>
        <w:t>es</w:t>
      </w:r>
      <w:r w:rsidRPr="00F50243">
        <w:rPr>
          <w:rFonts w:ascii="Calibri" w:eastAsia="Calibri" w:hAnsi="Calibri" w:cs="Calibri"/>
          <w:sz w:val="18"/>
          <w:szCs w:val="18"/>
        </w:rPr>
        <w:t>.</w:t>
      </w:r>
      <w:r w:rsidR="004B2C8D">
        <w:rPr>
          <w:rFonts w:ascii="Calibri" w:eastAsia="Calibri" w:hAnsi="Calibri" w:cs="Calibri"/>
          <w:sz w:val="18"/>
          <w:szCs w:val="18"/>
        </w:rPr>
        <w:t xml:space="preserve"> </w:t>
      </w:r>
    </w:p>
    <w:p w14:paraId="47966A77" w14:textId="77777777" w:rsidR="004B2C8D" w:rsidRDefault="004B2C8D" w:rsidP="003D1FC4">
      <w:pPr>
        <w:spacing w:before="1"/>
        <w:ind w:right="82"/>
        <w:rPr>
          <w:rFonts w:ascii="Calibri" w:eastAsia="Calibri" w:hAnsi="Calibri" w:cs="Calibri"/>
          <w:sz w:val="18"/>
          <w:szCs w:val="18"/>
        </w:rPr>
      </w:pPr>
    </w:p>
    <w:p w14:paraId="20399799" w14:textId="29F1EE11" w:rsidR="00FB0BFC" w:rsidRDefault="00FB0BFC" w:rsidP="003D1FC4">
      <w:pPr>
        <w:spacing w:before="1"/>
        <w:ind w:right="82"/>
        <w:jc w:val="right"/>
        <w:rPr>
          <w:rFonts w:ascii="Calibri" w:eastAsia="Calibri" w:hAnsi="Calibri" w:cs="Calibri"/>
          <w:sz w:val="18"/>
          <w:szCs w:val="18"/>
        </w:rPr>
        <w:sectPr w:rsidR="00FB0BFC" w:rsidSect="00E87610">
          <w:headerReference w:type="default" r:id="rId15"/>
          <w:footerReference w:type="default" r:id="rId16"/>
          <w:pgSz w:w="12240" w:h="15840"/>
          <w:pgMar w:top="1760" w:right="1320" w:bottom="280" w:left="1340" w:header="720" w:footer="921" w:gutter="0"/>
          <w:pgNumType w:start="1"/>
          <w:cols w:space="720"/>
        </w:sect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yr</w:t>
      </w:r>
      <w:r>
        <w:rPr>
          <w:rFonts w:ascii="Calibri" w:eastAsia="Calibri" w:hAnsi="Calibri" w:cs="Calibri"/>
          <w:spacing w:val="-1"/>
          <w:sz w:val="18"/>
          <w:szCs w:val="18"/>
        </w:rPr>
        <w:t>igh</w:t>
      </w:r>
      <w:r>
        <w:rPr>
          <w:rFonts w:ascii="Calibri" w:eastAsia="Calibri" w:hAnsi="Calibri" w:cs="Calibri"/>
          <w:sz w:val="18"/>
          <w:szCs w:val="18"/>
        </w:rPr>
        <w:t>t</w:t>
      </w:r>
      <w:r>
        <w:rPr>
          <w:rFonts w:ascii="Calibri" w:eastAsia="Calibri" w:hAnsi="Calibri" w:cs="Calibri"/>
          <w:spacing w:val="7"/>
          <w:sz w:val="18"/>
          <w:szCs w:val="18"/>
        </w:rPr>
        <w:t xml:space="preserve"> </w:t>
      </w:r>
      <w:proofErr w:type="spellStart"/>
      <w:r>
        <w:rPr>
          <w:rFonts w:ascii="Calibri" w:eastAsia="Calibri" w:hAnsi="Calibri" w:cs="Calibri"/>
          <w:spacing w:val="1"/>
          <w:sz w:val="18"/>
          <w:szCs w:val="18"/>
        </w:rPr>
        <w:t>E</w:t>
      </w:r>
      <w:r>
        <w:rPr>
          <w:rFonts w:ascii="Calibri" w:eastAsia="Calibri" w:hAnsi="Calibri" w:cs="Calibri"/>
          <w:sz w:val="18"/>
          <w:szCs w:val="18"/>
        </w:rPr>
        <w:t>ir</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d</w:t>
      </w:r>
      <w:proofErr w:type="spellEnd"/>
      <w:r>
        <w:rPr>
          <w:rFonts w:ascii="Calibri" w:eastAsia="Calibri" w:hAnsi="Calibri" w:cs="Calibri"/>
          <w:spacing w:val="6"/>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lc.</w:t>
      </w:r>
      <w:r>
        <w:rPr>
          <w:rFonts w:ascii="Calibri" w:eastAsia="Calibri" w:hAnsi="Calibri" w:cs="Calibri"/>
          <w:spacing w:val="7"/>
          <w:sz w:val="18"/>
          <w:szCs w:val="18"/>
        </w:rPr>
        <w:t xml:space="preserve"> </w:t>
      </w:r>
      <w:r>
        <w:rPr>
          <w:rFonts w:ascii="Calibri" w:eastAsia="Calibri" w:hAnsi="Calibri" w:cs="Calibri"/>
          <w:sz w:val="18"/>
          <w:szCs w:val="18"/>
        </w:rPr>
        <w:t>2020,</w:t>
      </w:r>
      <w:r>
        <w:rPr>
          <w:rFonts w:ascii="Calibri" w:eastAsia="Calibri" w:hAnsi="Calibri" w:cs="Calibri"/>
          <w:spacing w:val="7"/>
          <w:sz w:val="18"/>
          <w:szCs w:val="18"/>
        </w:rPr>
        <w:t xml:space="preserve"> </w:t>
      </w:r>
      <w:r>
        <w:rPr>
          <w:rFonts w:ascii="Calibri" w:eastAsia="Calibri" w:hAnsi="Calibri" w:cs="Calibri"/>
          <w:sz w:val="18"/>
          <w:szCs w:val="18"/>
        </w:rPr>
        <w:t>all</w:t>
      </w:r>
      <w:r>
        <w:rPr>
          <w:rFonts w:ascii="Calibri" w:eastAsia="Calibri" w:hAnsi="Calibri" w:cs="Calibri"/>
          <w:spacing w:val="6"/>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igh</w:t>
      </w:r>
      <w:r>
        <w:rPr>
          <w:rFonts w:ascii="Calibri" w:eastAsia="Calibri" w:hAnsi="Calibri" w:cs="Calibri"/>
          <w:sz w:val="18"/>
          <w:szCs w:val="18"/>
        </w:rPr>
        <w:t>ts</w:t>
      </w:r>
      <w:r>
        <w:rPr>
          <w:rFonts w:ascii="Calibri" w:eastAsia="Calibri" w:hAnsi="Calibri" w:cs="Calibri"/>
          <w:spacing w:val="6"/>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se</w:t>
      </w:r>
      <w:r>
        <w:rPr>
          <w:rFonts w:ascii="Calibri" w:eastAsia="Calibri" w:hAnsi="Calibri" w:cs="Calibri"/>
          <w:sz w:val="18"/>
          <w:szCs w:val="18"/>
        </w:rPr>
        <w:t>rv</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w:t>
      </w:r>
    </w:p>
    <w:p w14:paraId="73192570" w14:textId="6FCA99A0" w:rsidR="00D0293F" w:rsidRPr="006A3AB7" w:rsidRDefault="002F0460" w:rsidP="001B0030">
      <w:pPr>
        <w:spacing w:before="81"/>
        <w:jc w:val="both"/>
        <w:rPr>
          <w:rFonts w:ascii="Calibri" w:eastAsia="Calibri" w:hAnsi="Calibri" w:cs="Calibri"/>
          <w:sz w:val="32"/>
          <w:szCs w:val="32"/>
        </w:rPr>
      </w:pPr>
      <w:r w:rsidRPr="006A3AB7">
        <w:rPr>
          <w:rFonts w:ascii="Calibri" w:eastAsia="Calibri" w:hAnsi="Calibri" w:cs="Calibri"/>
          <w:b/>
          <w:sz w:val="32"/>
          <w:szCs w:val="32"/>
        </w:rPr>
        <w:lastRenderedPageBreak/>
        <w:t>C</w:t>
      </w:r>
      <w:r w:rsidRPr="006A3AB7">
        <w:rPr>
          <w:rFonts w:ascii="Calibri" w:eastAsia="Calibri" w:hAnsi="Calibri" w:cs="Calibri"/>
          <w:b/>
          <w:spacing w:val="-1"/>
          <w:sz w:val="32"/>
          <w:szCs w:val="32"/>
        </w:rPr>
        <w:t>a</w:t>
      </w:r>
      <w:r w:rsidRPr="006A3AB7">
        <w:rPr>
          <w:rFonts w:ascii="Calibri" w:eastAsia="Calibri" w:hAnsi="Calibri" w:cs="Calibri"/>
          <w:b/>
          <w:spacing w:val="1"/>
          <w:sz w:val="32"/>
          <w:szCs w:val="32"/>
        </w:rPr>
        <w:t>p</w:t>
      </w:r>
      <w:r w:rsidRPr="006A3AB7">
        <w:rPr>
          <w:rFonts w:ascii="Calibri" w:eastAsia="Calibri" w:hAnsi="Calibri" w:cs="Calibri"/>
          <w:b/>
          <w:sz w:val="32"/>
          <w:szCs w:val="32"/>
        </w:rPr>
        <w:t>acity Market</w:t>
      </w:r>
      <w:r w:rsidRPr="006A3AB7">
        <w:rPr>
          <w:rFonts w:ascii="Calibri" w:eastAsia="Calibri" w:hAnsi="Calibri" w:cs="Calibri"/>
          <w:b/>
          <w:spacing w:val="2"/>
          <w:sz w:val="32"/>
          <w:szCs w:val="32"/>
        </w:rPr>
        <w:t xml:space="preserve"> </w:t>
      </w:r>
      <w:r w:rsidRPr="006A3AB7">
        <w:rPr>
          <w:rFonts w:ascii="Calibri" w:eastAsia="Calibri" w:hAnsi="Calibri" w:cs="Calibri"/>
          <w:b/>
          <w:sz w:val="32"/>
          <w:szCs w:val="32"/>
        </w:rPr>
        <w:t>–</w:t>
      </w:r>
      <w:r w:rsidRPr="006A3AB7">
        <w:rPr>
          <w:rFonts w:ascii="Calibri" w:eastAsia="Calibri" w:hAnsi="Calibri" w:cs="Calibri"/>
          <w:b/>
          <w:spacing w:val="1"/>
          <w:sz w:val="32"/>
          <w:szCs w:val="32"/>
        </w:rPr>
        <w:t xml:space="preserve"> </w:t>
      </w:r>
      <w:r w:rsidR="00BE5439">
        <w:rPr>
          <w:rFonts w:ascii="Calibri" w:eastAsia="Calibri" w:hAnsi="Calibri" w:cs="Calibri"/>
          <w:b/>
          <w:sz w:val="32"/>
          <w:szCs w:val="32"/>
        </w:rPr>
        <w:t>Secondary Trade Notification</w:t>
      </w:r>
    </w:p>
    <w:p w14:paraId="2908F975" w14:textId="7DE24F3D" w:rsidR="002418E9" w:rsidRDefault="00B3658E" w:rsidP="003D1FC4">
      <w:pPr>
        <w:spacing w:before="7" w:line="180" w:lineRule="exact"/>
        <w:jc w:val="both"/>
        <w:rPr>
          <w:rFonts w:ascii="Calibri" w:eastAsia="Calibri" w:hAnsi="Calibri" w:cs="Calibri"/>
          <w:b/>
          <w:i/>
          <w:sz w:val="18"/>
          <w:szCs w:val="18"/>
        </w:rPr>
      </w:pPr>
      <w:r>
        <w:rPr>
          <w:noProof/>
          <w:sz w:val="32"/>
          <w:szCs w:val="32"/>
        </w:rPr>
        <mc:AlternateContent>
          <mc:Choice Requires="wpg">
            <w:drawing>
              <wp:anchor distT="0" distB="0" distL="114300" distR="114300" simplePos="0" relativeHeight="251658241" behindDoc="1" locked="0" layoutInCell="1" allowOverlap="1" wp14:anchorId="2BD83006" wp14:editId="4F43FA33">
                <wp:simplePos x="0" y="0"/>
                <wp:positionH relativeFrom="page">
                  <wp:posOffset>756285</wp:posOffset>
                </wp:positionH>
                <wp:positionV relativeFrom="paragraph">
                  <wp:posOffset>22860</wp:posOffset>
                </wp:positionV>
                <wp:extent cx="6121400" cy="45085"/>
                <wp:effectExtent l="22860" t="20955" r="27940" b="0"/>
                <wp:wrapNone/>
                <wp:docPr id="1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085"/>
                          <a:chOff x="1412" y="578"/>
                          <a:chExt cx="9419" cy="0"/>
                        </a:xfrm>
                      </wpg:grpSpPr>
                      <wps:wsp>
                        <wps:cNvPr id="13" name="Freeform 50"/>
                        <wps:cNvSpPr>
                          <a:spLocks/>
                        </wps:cNvSpPr>
                        <wps:spPr bwMode="auto">
                          <a:xfrm>
                            <a:off x="1412" y="578"/>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D42A9" id="Group 49" o:spid="_x0000_s1026" style="position:absolute;margin-left:59.55pt;margin-top:1.8pt;width:482pt;height:3.55pt;z-index:-251658239;mso-position-horizontal-relative:page" coordorigin="1412,578"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">
                <v:shape id="Freeform 50" o:spid="_x0000_s1027" style="position:absolute;left:1412;top:578;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" path="m,l9419,e" filled="f" strokeweight="3.1pt">
                  <v:path arrowok="t" o:connecttype="custom" o:connectlocs="0,0;9419,0" o:connectangles="0,0"/>
                </v:shape>
                <w10:wrap anchorx="page"/>
              </v:group>
            </w:pict>
          </mc:Fallback>
        </mc:AlternateContent>
      </w:r>
      <w:r w:rsidR="000476C4">
        <w:rPr>
          <w:rFonts w:ascii="Calibri" w:eastAsia="Calibri" w:hAnsi="Calibri" w:cs="Calibri"/>
          <w:b/>
          <w:i/>
          <w:sz w:val="18"/>
          <w:szCs w:val="18"/>
        </w:rPr>
        <w:t xml:space="preserve"> </w:t>
      </w:r>
    </w:p>
    <w:p w14:paraId="676CD7DA" w14:textId="1844908C" w:rsidR="00D0293F" w:rsidRPr="003D1FC4" w:rsidRDefault="002F0460" w:rsidP="001B0030">
      <w:pPr>
        <w:spacing w:line="200" w:lineRule="exact"/>
        <w:ind w:right="678"/>
        <w:jc w:val="both"/>
        <w:rPr>
          <w:rFonts w:ascii="Calibri" w:eastAsia="Calibri" w:hAnsi="Calibri" w:cs="Calibri"/>
          <w:spacing w:val="-1"/>
          <w:sz w:val="18"/>
          <w:szCs w:val="18"/>
        </w:rPr>
      </w:pPr>
      <w:r w:rsidRPr="003D1FC4">
        <w:rPr>
          <w:rFonts w:ascii="Calibri" w:eastAsia="Calibri" w:hAnsi="Calibri" w:cs="Calibri"/>
          <w:spacing w:val="-1"/>
          <w:sz w:val="18"/>
          <w:szCs w:val="18"/>
        </w:rPr>
        <w:t>This form is part of the Secondary Trading Arrangements in respect of a Capacity Market Unit. Full details of the</w:t>
      </w:r>
    </w:p>
    <w:p w14:paraId="3A142AED" w14:textId="301B0967" w:rsidR="00D0293F" w:rsidRPr="003D1FC4" w:rsidRDefault="002F0460" w:rsidP="001B0030">
      <w:pPr>
        <w:spacing w:line="200" w:lineRule="exact"/>
        <w:ind w:right="678"/>
        <w:jc w:val="both"/>
        <w:rPr>
          <w:rFonts w:ascii="Calibri" w:eastAsia="Calibri" w:hAnsi="Calibri" w:cs="Calibri"/>
          <w:spacing w:val="-1"/>
          <w:sz w:val="18"/>
          <w:szCs w:val="18"/>
        </w:rPr>
      </w:pPr>
      <w:r w:rsidRPr="003D1FC4">
        <w:rPr>
          <w:rFonts w:ascii="Calibri" w:eastAsia="Calibri" w:hAnsi="Calibri" w:cs="Calibri"/>
          <w:spacing w:val="-1"/>
          <w:sz w:val="18"/>
          <w:szCs w:val="18"/>
        </w:rPr>
        <w:t>Secondary Trading Arrangements can be found in Section M</w:t>
      </w:r>
      <w:r w:rsidR="00571748" w:rsidRPr="003D1FC4">
        <w:rPr>
          <w:rFonts w:ascii="Calibri" w:eastAsia="Calibri" w:hAnsi="Calibri" w:cs="Calibri"/>
          <w:spacing w:val="-1"/>
          <w:sz w:val="18"/>
          <w:szCs w:val="18"/>
        </w:rPr>
        <w:t>.</w:t>
      </w:r>
      <w:r w:rsidR="00767DE8" w:rsidRPr="003D1FC4">
        <w:rPr>
          <w:rFonts w:ascii="Calibri" w:eastAsia="Calibri" w:hAnsi="Calibri" w:cs="Calibri"/>
          <w:spacing w:val="-1"/>
          <w:sz w:val="18"/>
          <w:szCs w:val="18"/>
        </w:rPr>
        <w:t>7 and M.</w:t>
      </w:r>
      <w:r w:rsidR="00571748" w:rsidRPr="003D1FC4">
        <w:rPr>
          <w:rFonts w:ascii="Calibri" w:eastAsia="Calibri" w:hAnsi="Calibri" w:cs="Calibri"/>
          <w:spacing w:val="-1"/>
          <w:sz w:val="18"/>
          <w:szCs w:val="18"/>
        </w:rPr>
        <w:t>11</w:t>
      </w:r>
      <w:r w:rsidRPr="003D1FC4">
        <w:rPr>
          <w:rFonts w:ascii="Calibri" w:eastAsia="Calibri" w:hAnsi="Calibri" w:cs="Calibri"/>
          <w:spacing w:val="-1"/>
          <w:sz w:val="18"/>
          <w:szCs w:val="18"/>
        </w:rPr>
        <w:t xml:space="preserve"> of the Capacity Market Code.</w:t>
      </w:r>
    </w:p>
    <w:p w14:paraId="49DBD276" w14:textId="1985CE29" w:rsidR="003352DB" w:rsidRPr="00FB0BFC" w:rsidRDefault="000476C4" w:rsidP="001B0030">
      <w:pPr>
        <w:spacing w:before="5" w:line="140" w:lineRule="exact"/>
        <w:jc w:val="both"/>
        <w:rPr>
          <w:sz w:val="14"/>
          <w:szCs w:val="14"/>
        </w:rPr>
      </w:pPr>
      <w:r w:rsidRPr="00FB0BFC">
        <w:rPr>
          <w:sz w:val="14"/>
          <w:szCs w:val="14"/>
        </w:rPr>
        <w:t xml:space="preserve"> </w:t>
      </w:r>
    </w:p>
    <w:p w14:paraId="4BEE6B33" w14:textId="60506F47" w:rsidR="003B60CF" w:rsidRPr="003D1FC4" w:rsidRDefault="00466A40" w:rsidP="001B0030">
      <w:pPr>
        <w:spacing w:line="200" w:lineRule="exact"/>
        <w:ind w:right="678"/>
        <w:jc w:val="both"/>
        <w:rPr>
          <w:rFonts w:ascii="Calibri" w:eastAsia="Calibri" w:hAnsi="Calibri" w:cs="Calibri"/>
          <w:sz w:val="18"/>
          <w:szCs w:val="18"/>
        </w:rPr>
      </w:pPr>
      <w:r w:rsidRPr="003D1FC4">
        <w:rPr>
          <w:rFonts w:ascii="Calibri" w:eastAsia="Calibri" w:hAnsi="Calibri" w:cs="Calibri"/>
          <w:sz w:val="18"/>
          <w:szCs w:val="18"/>
        </w:rPr>
        <w:t xml:space="preserve">PLEASE COMPLETE THIS FORM IN BLOCK CAPITALS. </w:t>
      </w:r>
      <w:r w:rsidR="002F0460" w:rsidRPr="003D1FC4">
        <w:rPr>
          <w:rFonts w:ascii="Calibri" w:eastAsia="Calibri" w:hAnsi="Calibri" w:cs="Calibri"/>
          <w:sz w:val="18"/>
          <w:szCs w:val="18"/>
        </w:rPr>
        <w:t>It is r</w:t>
      </w:r>
      <w:r w:rsidR="002F0460" w:rsidRPr="003D1FC4">
        <w:rPr>
          <w:rFonts w:ascii="Calibri" w:eastAsia="Calibri" w:hAnsi="Calibri" w:cs="Calibri"/>
          <w:spacing w:val="1"/>
          <w:sz w:val="18"/>
          <w:szCs w:val="18"/>
        </w:rPr>
        <w:t>e</w:t>
      </w:r>
      <w:r w:rsidR="002F0460" w:rsidRPr="003D1FC4">
        <w:rPr>
          <w:rFonts w:ascii="Calibri" w:eastAsia="Calibri" w:hAnsi="Calibri" w:cs="Calibri"/>
          <w:sz w:val="18"/>
          <w:szCs w:val="18"/>
        </w:rPr>
        <w:t>c</w:t>
      </w:r>
      <w:r w:rsidR="002F0460" w:rsidRPr="003D1FC4">
        <w:rPr>
          <w:rFonts w:ascii="Calibri" w:eastAsia="Calibri" w:hAnsi="Calibri" w:cs="Calibri"/>
          <w:spacing w:val="-2"/>
          <w:sz w:val="18"/>
          <w:szCs w:val="18"/>
        </w:rPr>
        <w:t>o</w:t>
      </w:r>
      <w:r w:rsidR="002F0460" w:rsidRPr="003D1FC4">
        <w:rPr>
          <w:rFonts w:ascii="Calibri" w:eastAsia="Calibri" w:hAnsi="Calibri" w:cs="Calibri"/>
          <w:spacing w:val="-1"/>
          <w:sz w:val="18"/>
          <w:szCs w:val="18"/>
        </w:rPr>
        <w:t>mm</w:t>
      </w:r>
      <w:r w:rsidR="002F0460" w:rsidRPr="003D1FC4">
        <w:rPr>
          <w:rFonts w:ascii="Calibri" w:eastAsia="Calibri" w:hAnsi="Calibri" w:cs="Calibri"/>
          <w:sz w:val="18"/>
          <w:szCs w:val="18"/>
        </w:rPr>
        <w:t>e</w:t>
      </w:r>
      <w:r w:rsidR="002F0460" w:rsidRPr="003D1FC4">
        <w:rPr>
          <w:rFonts w:ascii="Calibri" w:eastAsia="Calibri" w:hAnsi="Calibri" w:cs="Calibri"/>
          <w:spacing w:val="1"/>
          <w:sz w:val="18"/>
          <w:szCs w:val="18"/>
        </w:rPr>
        <w:t>nd</w:t>
      </w:r>
      <w:r w:rsidR="002F0460" w:rsidRPr="003D1FC4">
        <w:rPr>
          <w:rFonts w:ascii="Calibri" w:eastAsia="Calibri" w:hAnsi="Calibri" w:cs="Calibri"/>
          <w:sz w:val="18"/>
          <w:szCs w:val="18"/>
        </w:rPr>
        <w:t>ed</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to</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c</w:t>
      </w:r>
      <w:r w:rsidR="002F0460" w:rsidRPr="003D1FC4">
        <w:rPr>
          <w:rFonts w:ascii="Calibri" w:eastAsia="Calibri" w:hAnsi="Calibri" w:cs="Calibri"/>
          <w:spacing w:val="-1"/>
          <w:sz w:val="18"/>
          <w:szCs w:val="18"/>
        </w:rPr>
        <w:t>om</w:t>
      </w:r>
      <w:r w:rsidR="002F0460" w:rsidRPr="003D1FC4">
        <w:rPr>
          <w:rFonts w:ascii="Calibri" w:eastAsia="Calibri" w:hAnsi="Calibri" w:cs="Calibri"/>
          <w:spacing w:val="1"/>
          <w:sz w:val="18"/>
          <w:szCs w:val="18"/>
        </w:rPr>
        <w:t>p</w:t>
      </w:r>
      <w:r w:rsidR="002F0460" w:rsidRPr="003D1FC4">
        <w:rPr>
          <w:rFonts w:ascii="Calibri" w:eastAsia="Calibri" w:hAnsi="Calibri" w:cs="Calibri"/>
          <w:sz w:val="18"/>
          <w:szCs w:val="18"/>
        </w:rPr>
        <w:t>lete</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t</w:t>
      </w:r>
      <w:r w:rsidR="002F0460" w:rsidRPr="003D1FC4">
        <w:rPr>
          <w:rFonts w:ascii="Calibri" w:eastAsia="Calibri" w:hAnsi="Calibri" w:cs="Calibri"/>
          <w:spacing w:val="1"/>
          <w:sz w:val="18"/>
          <w:szCs w:val="18"/>
        </w:rPr>
        <w:t>h</w:t>
      </w:r>
      <w:r w:rsidR="002F0460" w:rsidRPr="003D1FC4">
        <w:rPr>
          <w:rFonts w:ascii="Calibri" w:eastAsia="Calibri" w:hAnsi="Calibri" w:cs="Calibri"/>
          <w:sz w:val="18"/>
          <w:szCs w:val="18"/>
        </w:rPr>
        <w:t xml:space="preserve">e </w:t>
      </w:r>
      <w:r w:rsidR="002F0460" w:rsidRPr="003D1FC4">
        <w:rPr>
          <w:rFonts w:ascii="Calibri" w:eastAsia="Calibri" w:hAnsi="Calibri" w:cs="Calibri"/>
          <w:spacing w:val="1"/>
          <w:sz w:val="18"/>
          <w:szCs w:val="18"/>
        </w:rPr>
        <w:t>f</w:t>
      </w:r>
      <w:r w:rsidR="002F0460" w:rsidRPr="003D1FC4">
        <w:rPr>
          <w:rFonts w:ascii="Calibri" w:eastAsia="Calibri" w:hAnsi="Calibri" w:cs="Calibri"/>
          <w:spacing w:val="-1"/>
          <w:sz w:val="18"/>
          <w:szCs w:val="18"/>
        </w:rPr>
        <w:t>o</w:t>
      </w:r>
      <w:r w:rsidR="002F0460" w:rsidRPr="003D1FC4">
        <w:rPr>
          <w:rFonts w:ascii="Calibri" w:eastAsia="Calibri" w:hAnsi="Calibri" w:cs="Calibri"/>
          <w:spacing w:val="1"/>
          <w:sz w:val="18"/>
          <w:szCs w:val="18"/>
        </w:rPr>
        <w:t>r</w:t>
      </w:r>
      <w:r w:rsidR="002F0460" w:rsidRPr="003D1FC4">
        <w:rPr>
          <w:rFonts w:ascii="Calibri" w:eastAsia="Calibri" w:hAnsi="Calibri" w:cs="Calibri"/>
          <w:sz w:val="18"/>
          <w:szCs w:val="18"/>
        </w:rPr>
        <w:t>m</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electr</w:t>
      </w:r>
      <w:r w:rsidR="002F0460" w:rsidRPr="003D1FC4">
        <w:rPr>
          <w:rFonts w:ascii="Calibri" w:eastAsia="Calibri" w:hAnsi="Calibri" w:cs="Calibri"/>
          <w:spacing w:val="-1"/>
          <w:sz w:val="18"/>
          <w:szCs w:val="18"/>
        </w:rPr>
        <w:t>o</w:t>
      </w:r>
      <w:r w:rsidR="002F0460" w:rsidRPr="003D1FC4">
        <w:rPr>
          <w:rFonts w:ascii="Calibri" w:eastAsia="Calibri" w:hAnsi="Calibri" w:cs="Calibri"/>
          <w:spacing w:val="1"/>
          <w:sz w:val="18"/>
          <w:szCs w:val="18"/>
        </w:rPr>
        <w:t>n</w:t>
      </w:r>
      <w:r w:rsidR="002F0460" w:rsidRPr="003D1FC4">
        <w:rPr>
          <w:rFonts w:ascii="Calibri" w:eastAsia="Calibri" w:hAnsi="Calibri" w:cs="Calibri"/>
          <w:sz w:val="18"/>
          <w:szCs w:val="18"/>
        </w:rPr>
        <w:t>ically</w:t>
      </w:r>
      <w:r w:rsidR="002F0460" w:rsidRPr="003D1FC4">
        <w:rPr>
          <w:rFonts w:ascii="Calibri" w:eastAsia="Calibri" w:hAnsi="Calibri" w:cs="Calibri"/>
          <w:spacing w:val="1"/>
          <w:sz w:val="18"/>
          <w:szCs w:val="18"/>
        </w:rPr>
        <w:t xml:space="preserve"> b</w:t>
      </w:r>
      <w:r w:rsidR="002F0460" w:rsidRPr="003D1FC4">
        <w:rPr>
          <w:rFonts w:ascii="Calibri" w:eastAsia="Calibri" w:hAnsi="Calibri" w:cs="Calibri"/>
          <w:sz w:val="18"/>
          <w:szCs w:val="18"/>
        </w:rPr>
        <w:t>e</w:t>
      </w:r>
      <w:r w:rsidR="002F0460" w:rsidRPr="003D1FC4">
        <w:rPr>
          <w:rFonts w:ascii="Calibri" w:eastAsia="Calibri" w:hAnsi="Calibri" w:cs="Calibri"/>
          <w:spacing w:val="1"/>
          <w:sz w:val="18"/>
          <w:szCs w:val="18"/>
        </w:rPr>
        <w:t>f</w:t>
      </w:r>
      <w:r w:rsidR="002F0460" w:rsidRPr="003D1FC4">
        <w:rPr>
          <w:rFonts w:ascii="Calibri" w:eastAsia="Calibri" w:hAnsi="Calibri" w:cs="Calibri"/>
          <w:spacing w:val="-1"/>
          <w:sz w:val="18"/>
          <w:szCs w:val="18"/>
        </w:rPr>
        <w:t>o</w:t>
      </w:r>
      <w:r w:rsidR="002F0460" w:rsidRPr="003D1FC4">
        <w:rPr>
          <w:rFonts w:ascii="Calibri" w:eastAsia="Calibri" w:hAnsi="Calibri" w:cs="Calibri"/>
          <w:spacing w:val="1"/>
          <w:sz w:val="18"/>
          <w:szCs w:val="18"/>
        </w:rPr>
        <w:t>r</w:t>
      </w:r>
      <w:r w:rsidR="002F0460" w:rsidRPr="003D1FC4">
        <w:rPr>
          <w:rFonts w:ascii="Calibri" w:eastAsia="Calibri" w:hAnsi="Calibri" w:cs="Calibri"/>
          <w:sz w:val="18"/>
          <w:szCs w:val="18"/>
        </w:rPr>
        <w:t>e sig</w:t>
      </w:r>
      <w:r w:rsidR="002F0460" w:rsidRPr="003D1FC4">
        <w:rPr>
          <w:rFonts w:ascii="Calibri" w:eastAsia="Calibri" w:hAnsi="Calibri" w:cs="Calibri"/>
          <w:spacing w:val="1"/>
          <w:sz w:val="18"/>
          <w:szCs w:val="18"/>
        </w:rPr>
        <w:t>n</w:t>
      </w:r>
      <w:r w:rsidR="002F0460" w:rsidRPr="003D1FC4">
        <w:rPr>
          <w:rFonts w:ascii="Calibri" w:eastAsia="Calibri" w:hAnsi="Calibri" w:cs="Calibri"/>
          <w:spacing w:val="-3"/>
          <w:sz w:val="18"/>
          <w:szCs w:val="18"/>
        </w:rPr>
        <w:t>i</w:t>
      </w:r>
      <w:r w:rsidR="002F0460" w:rsidRPr="003D1FC4">
        <w:rPr>
          <w:rFonts w:ascii="Calibri" w:eastAsia="Calibri" w:hAnsi="Calibri" w:cs="Calibri"/>
          <w:spacing w:val="1"/>
          <w:sz w:val="18"/>
          <w:szCs w:val="18"/>
        </w:rPr>
        <w:t>ng</w:t>
      </w:r>
      <w:r w:rsidR="002F0460" w:rsidRPr="003D1FC4">
        <w:rPr>
          <w:rFonts w:ascii="Calibri" w:eastAsia="Calibri" w:hAnsi="Calibri" w:cs="Calibri"/>
          <w:sz w:val="18"/>
          <w:szCs w:val="18"/>
        </w:rPr>
        <w:t>, s</w:t>
      </w:r>
      <w:r w:rsidR="002F0460" w:rsidRPr="003D1FC4">
        <w:rPr>
          <w:rFonts w:ascii="Calibri" w:eastAsia="Calibri" w:hAnsi="Calibri" w:cs="Calibri"/>
          <w:spacing w:val="-1"/>
          <w:sz w:val="18"/>
          <w:szCs w:val="18"/>
        </w:rPr>
        <w:t>ca</w:t>
      </w:r>
      <w:r w:rsidR="002F0460" w:rsidRPr="003D1FC4">
        <w:rPr>
          <w:rFonts w:ascii="Calibri" w:eastAsia="Calibri" w:hAnsi="Calibri" w:cs="Calibri"/>
          <w:spacing w:val="1"/>
          <w:sz w:val="18"/>
          <w:szCs w:val="18"/>
        </w:rPr>
        <w:t>nn</w:t>
      </w:r>
      <w:r w:rsidR="002F0460" w:rsidRPr="003D1FC4">
        <w:rPr>
          <w:rFonts w:ascii="Calibri" w:eastAsia="Calibri" w:hAnsi="Calibri" w:cs="Calibri"/>
          <w:sz w:val="18"/>
          <w:szCs w:val="18"/>
        </w:rPr>
        <w:t>i</w:t>
      </w:r>
      <w:r w:rsidR="002F0460" w:rsidRPr="003D1FC4">
        <w:rPr>
          <w:rFonts w:ascii="Calibri" w:eastAsia="Calibri" w:hAnsi="Calibri" w:cs="Calibri"/>
          <w:spacing w:val="-1"/>
          <w:sz w:val="18"/>
          <w:szCs w:val="18"/>
        </w:rPr>
        <w:t>n</w:t>
      </w:r>
      <w:r w:rsidR="002F0460" w:rsidRPr="003D1FC4">
        <w:rPr>
          <w:rFonts w:ascii="Calibri" w:eastAsia="Calibri" w:hAnsi="Calibri" w:cs="Calibri"/>
          <w:sz w:val="18"/>
          <w:szCs w:val="18"/>
        </w:rPr>
        <w:t>g</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pacing w:val="-1"/>
          <w:sz w:val="18"/>
          <w:szCs w:val="18"/>
        </w:rPr>
        <w:t>a</w:t>
      </w:r>
      <w:r w:rsidR="002F0460" w:rsidRPr="003D1FC4">
        <w:rPr>
          <w:rFonts w:ascii="Calibri" w:eastAsia="Calibri" w:hAnsi="Calibri" w:cs="Calibri"/>
          <w:spacing w:val="1"/>
          <w:sz w:val="18"/>
          <w:szCs w:val="18"/>
        </w:rPr>
        <w:t>n</w:t>
      </w:r>
      <w:r w:rsidR="002F0460" w:rsidRPr="003D1FC4">
        <w:rPr>
          <w:rFonts w:ascii="Calibri" w:eastAsia="Calibri" w:hAnsi="Calibri" w:cs="Calibri"/>
          <w:sz w:val="18"/>
          <w:szCs w:val="18"/>
        </w:rPr>
        <w:t>d</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s</w:t>
      </w:r>
      <w:r w:rsidR="002F0460" w:rsidRPr="003D1FC4">
        <w:rPr>
          <w:rFonts w:ascii="Calibri" w:eastAsia="Calibri" w:hAnsi="Calibri" w:cs="Calibri"/>
          <w:spacing w:val="-2"/>
          <w:sz w:val="18"/>
          <w:szCs w:val="18"/>
        </w:rPr>
        <w:t>e</w:t>
      </w:r>
      <w:r w:rsidR="002F0460" w:rsidRPr="003D1FC4">
        <w:rPr>
          <w:rFonts w:ascii="Calibri" w:eastAsia="Calibri" w:hAnsi="Calibri" w:cs="Calibri"/>
          <w:spacing w:val="1"/>
          <w:sz w:val="18"/>
          <w:szCs w:val="18"/>
        </w:rPr>
        <w:t>nd</w:t>
      </w:r>
      <w:r w:rsidR="002F0460" w:rsidRPr="003D1FC4">
        <w:rPr>
          <w:rFonts w:ascii="Calibri" w:eastAsia="Calibri" w:hAnsi="Calibri" w:cs="Calibri"/>
          <w:sz w:val="18"/>
          <w:szCs w:val="18"/>
        </w:rPr>
        <w:t>i</w:t>
      </w:r>
      <w:r w:rsidR="002F0460" w:rsidRPr="003D1FC4">
        <w:rPr>
          <w:rFonts w:ascii="Calibri" w:eastAsia="Calibri" w:hAnsi="Calibri" w:cs="Calibri"/>
          <w:spacing w:val="-1"/>
          <w:sz w:val="18"/>
          <w:szCs w:val="18"/>
        </w:rPr>
        <w:t>n</w:t>
      </w:r>
      <w:r w:rsidR="002F0460" w:rsidRPr="003D1FC4">
        <w:rPr>
          <w:rFonts w:ascii="Calibri" w:eastAsia="Calibri" w:hAnsi="Calibri" w:cs="Calibri"/>
          <w:sz w:val="18"/>
          <w:szCs w:val="18"/>
        </w:rPr>
        <w:t>g</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to</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t</w:t>
      </w:r>
      <w:r w:rsidR="002F0460" w:rsidRPr="003D1FC4">
        <w:rPr>
          <w:rFonts w:ascii="Calibri" w:eastAsia="Calibri" w:hAnsi="Calibri" w:cs="Calibri"/>
          <w:spacing w:val="1"/>
          <w:sz w:val="18"/>
          <w:szCs w:val="18"/>
        </w:rPr>
        <w:t>h</w:t>
      </w:r>
      <w:r w:rsidR="002F0460" w:rsidRPr="003D1FC4">
        <w:rPr>
          <w:rFonts w:ascii="Calibri" w:eastAsia="Calibri" w:hAnsi="Calibri" w:cs="Calibri"/>
          <w:sz w:val="18"/>
          <w:szCs w:val="18"/>
        </w:rPr>
        <w:t xml:space="preserve">e </w:t>
      </w:r>
      <w:r w:rsidR="002F0460" w:rsidRPr="003D1FC4">
        <w:rPr>
          <w:rFonts w:ascii="Calibri" w:eastAsia="Calibri" w:hAnsi="Calibri" w:cs="Calibri"/>
          <w:spacing w:val="-2"/>
          <w:sz w:val="18"/>
          <w:szCs w:val="18"/>
        </w:rPr>
        <w:t>S</w:t>
      </w:r>
      <w:r w:rsidR="002F0460" w:rsidRPr="003D1FC4">
        <w:rPr>
          <w:rFonts w:ascii="Calibri" w:eastAsia="Calibri" w:hAnsi="Calibri" w:cs="Calibri"/>
          <w:spacing w:val="1"/>
          <w:sz w:val="18"/>
          <w:szCs w:val="18"/>
        </w:rPr>
        <w:t>y</w:t>
      </w:r>
      <w:r w:rsidR="002F0460" w:rsidRPr="003D1FC4">
        <w:rPr>
          <w:rFonts w:ascii="Calibri" w:eastAsia="Calibri" w:hAnsi="Calibri" w:cs="Calibri"/>
          <w:sz w:val="18"/>
          <w:szCs w:val="18"/>
        </w:rPr>
        <w:t>s</w:t>
      </w:r>
      <w:r w:rsidR="002F0460" w:rsidRPr="003D1FC4">
        <w:rPr>
          <w:rFonts w:ascii="Calibri" w:eastAsia="Calibri" w:hAnsi="Calibri" w:cs="Calibri"/>
          <w:spacing w:val="-1"/>
          <w:sz w:val="18"/>
          <w:szCs w:val="18"/>
        </w:rPr>
        <w:t>t</w:t>
      </w:r>
      <w:r w:rsidR="002F0460" w:rsidRPr="003D1FC4">
        <w:rPr>
          <w:rFonts w:ascii="Calibri" w:eastAsia="Calibri" w:hAnsi="Calibri" w:cs="Calibri"/>
          <w:sz w:val="18"/>
          <w:szCs w:val="18"/>
        </w:rPr>
        <w:t>em Ope</w:t>
      </w:r>
      <w:r w:rsidR="002F0460" w:rsidRPr="003D1FC4">
        <w:rPr>
          <w:rFonts w:ascii="Calibri" w:eastAsia="Calibri" w:hAnsi="Calibri" w:cs="Calibri"/>
          <w:spacing w:val="1"/>
          <w:sz w:val="18"/>
          <w:szCs w:val="18"/>
        </w:rPr>
        <w:t>ra</w:t>
      </w:r>
      <w:r w:rsidR="002F0460" w:rsidRPr="003D1FC4">
        <w:rPr>
          <w:rFonts w:ascii="Calibri" w:eastAsia="Calibri" w:hAnsi="Calibri" w:cs="Calibri"/>
          <w:sz w:val="18"/>
          <w:szCs w:val="18"/>
        </w:rPr>
        <w:t>t</w:t>
      </w:r>
      <w:r w:rsidR="002F0460" w:rsidRPr="003D1FC4">
        <w:rPr>
          <w:rFonts w:ascii="Calibri" w:eastAsia="Calibri" w:hAnsi="Calibri" w:cs="Calibri"/>
          <w:spacing w:val="-1"/>
          <w:sz w:val="18"/>
          <w:szCs w:val="18"/>
        </w:rPr>
        <w:t>o</w:t>
      </w:r>
      <w:r w:rsidR="002F0460" w:rsidRPr="003D1FC4">
        <w:rPr>
          <w:rFonts w:ascii="Calibri" w:eastAsia="Calibri" w:hAnsi="Calibri" w:cs="Calibri"/>
          <w:spacing w:val="1"/>
          <w:sz w:val="18"/>
          <w:szCs w:val="18"/>
        </w:rPr>
        <w:t>r</w:t>
      </w:r>
      <w:r w:rsidR="002F0460" w:rsidRPr="003D1FC4">
        <w:rPr>
          <w:rFonts w:ascii="Calibri" w:eastAsia="Calibri" w:hAnsi="Calibri" w:cs="Calibri"/>
          <w:sz w:val="18"/>
          <w:szCs w:val="18"/>
        </w:rPr>
        <w:t>.</w:t>
      </w:r>
      <w:r w:rsidR="002F0460" w:rsidRPr="003D1FC4">
        <w:rPr>
          <w:rFonts w:ascii="Calibri" w:eastAsia="Calibri" w:hAnsi="Calibri" w:cs="Calibri"/>
          <w:spacing w:val="-2"/>
          <w:sz w:val="18"/>
          <w:szCs w:val="18"/>
        </w:rPr>
        <w:t xml:space="preserve"> </w:t>
      </w:r>
      <w:r w:rsidR="002F0460" w:rsidRPr="003D1FC4">
        <w:rPr>
          <w:rFonts w:ascii="Calibri" w:eastAsia="Calibri" w:hAnsi="Calibri" w:cs="Calibri"/>
          <w:spacing w:val="1"/>
          <w:sz w:val="18"/>
          <w:szCs w:val="18"/>
        </w:rPr>
        <w:t>Th</w:t>
      </w:r>
      <w:r w:rsidR="002F0460" w:rsidRPr="003D1FC4">
        <w:rPr>
          <w:rFonts w:ascii="Calibri" w:eastAsia="Calibri" w:hAnsi="Calibri" w:cs="Calibri"/>
          <w:sz w:val="18"/>
          <w:szCs w:val="18"/>
        </w:rPr>
        <w:t xml:space="preserve">is </w:t>
      </w:r>
      <w:r w:rsidR="002F0460" w:rsidRPr="003D1FC4">
        <w:rPr>
          <w:rFonts w:ascii="Calibri" w:eastAsia="Calibri" w:hAnsi="Calibri" w:cs="Calibri"/>
          <w:spacing w:val="1"/>
          <w:sz w:val="18"/>
          <w:szCs w:val="18"/>
        </w:rPr>
        <w:t>w</w:t>
      </w:r>
      <w:r w:rsidR="002F0460" w:rsidRPr="003D1FC4">
        <w:rPr>
          <w:rFonts w:ascii="Calibri" w:eastAsia="Calibri" w:hAnsi="Calibri" w:cs="Calibri"/>
          <w:sz w:val="18"/>
          <w:szCs w:val="18"/>
        </w:rPr>
        <w:t xml:space="preserve">ill </w:t>
      </w:r>
      <w:r w:rsidR="002F0460" w:rsidRPr="003D1FC4">
        <w:rPr>
          <w:rFonts w:ascii="Calibri" w:eastAsia="Calibri" w:hAnsi="Calibri" w:cs="Calibri"/>
          <w:spacing w:val="1"/>
          <w:sz w:val="18"/>
          <w:szCs w:val="18"/>
        </w:rPr>
        <w:t>a</w:t>
      </w:r>
      <w:r w:rsidR="002F0460" w:rsidRPr="003D1FC4">
        <w:rPr>
          <w:rFonts w:ascii="Calibri" w:eastAsia="Calibri" w:hAnsi="Calibri" w:cs="Calibri"/>
          <w:spacing w:val="-1"/>
          <w:sz w:val="18"/>
          <w:szCs w:val="18"/>
        </w:rPr>
        <w:t>vo</w:t>
      </w:r>
      <w:r w:rsidR="002F0460" w:rsidRPr="003D1FC4">
        <w:rPr>
          <w:rFonts w:ascii="Calibri" w:eastAsia="Calibri" w:hAnsi="Calibri" w:cs="Calibri"/>
          <w:sz w:val="18"/>
          <w:szCs w:val="18"/>
        </w:rPr>
        <w:t>id</w:t>
      </w:r>
      <w:r w:rsidR="002F0460" w:rsidRPr="003D1FC4">
        <w:rPr>
          <w:rFonts w:ascii="Calibri" w:eastAsia="Calibri" w:hAnsi="Calibri" w:cs="Calibri"/>
          <w:spacing w:val="1"/>
          <w:sz w:val="18"/>
          <w:szCs w:val="18"/>
        </w:rPr>
        <w:t xml:space="preserve"> d</w:t>
      </w:r>
      <w:r w:rsidR="002F0460" w:rsidRPr="003D1FC4">
        <w:rPr>
          <w:rFonts w:ascii="Calibri" w:eastAsia="Calibri" w:hAnsi="Calibri" w:cs="Calibri"/>
          <w:sz w:val="18"/>
          <w:szCs w:val="18"/>
        </w:rPr>
        <w:t>el</w:t>
      </w:r>
      <w:r w:rsidR="002F0460" w:rsidRPr="003D1FC4">
        <w:rPr>
          <w:rFonts w:ascii="Calibri" w:eastAsia="Calibri" w:hAnsi="Calibri" w:cs="Calibri"/>
          <w:spacing w:val="1"/>
          <w:sz w:val="18"/>
          <w:szCs w:val="18"/>
        </w:rPr>
        <w:t>ay</w:t>
      </w:r>
      <w:r w:rsidR="002F0460" w:rsidRPr="003D1FC4">
        <w:rPr>
          <w:rFonts w:ascii="Calibri" w:eastAsia="Calibri" w:hAnsi="Calibri" w:cs="Calibri"/>
          <w:sz w:val="18"/>
          <w:szCs w:val="18"/>
        </w:rPr>
        <w:t xml:space="preserve">s </w:t>
      </w:r>
      <w:r w:rsidR="002F0460" w:rsidRPr="003D1FC4">
        <w:rPr>
          <w:rFonts w:ascii="Calibri" w:eastAsia="Calibri" w:hAnsi="Calibri" w:cs="Calibri"/>
          <w:spacing w:val="-1"/>
          <w:sz w:val="18"/>
          <w:szCs w:val="18"/>
        </w:rPr>
        <w:t>i</w:t>
      </w:r>
      <w:r w:rsidR="002F0460" w:rsidRPr="003D1FC4">
        <w:rPr>
          <w:rFonts w:ascii="Calibri" w:eastAsia="Calibri" w:hAnsi="Calibri" w:cs="Calibri"/>
          <w:sz w:val="18"/>
          <w:szCs w:val="18"/>
        </w:rPr>
        <w:t>n</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pacing w:val="-1"/>
          <w:sz w:val="18"/>
          <w:szCs w:val="18"/>
        </w:rPr>
        <w:t>p</w:t>
      </w:r>
      <w:r w:rsidR="002F0460" w:rsidRPr="003D1FC4">
        <w:rPr>
          <w:rFonts w:ascii="Calibri" w:eastAsia="Calibri" w:hAnsi="Calibri" w:cs="Calibri"/>
          <w:spacing w:val="1"/>
          <w:sz w:val="18"/>
          <w:szCs w:val="18"/>
        </w:rPr>
        <w:t>r</w:t>
      </w:r>
      <w:r w:rsidR="002F0460" w:rsidRPr="003D1FC4">
        <w:rPr>
          <w:rFonts w:ascii="Calibri" w:eastAsia="Calibri" w:hAnsi="Calibri" w:cs="Calibri"/>
          <w:spacing w:val="-1"/>
          <w:sz w:val="18"/>
          <w:szCs w:val="18"/>
        </w:rPr>
        <w:t>o</w:t>
      </w:r>
      <w:r w:rsidR="002F0460" w:rsidRPr="003D1FC4">
        <w:rPr>
          <w:rFonts w:ascii="Calibri" w:eastAsia="Calibri" w:hAnsi="Calibri" w:cs="Calibri"/>
          <w:sz w:val="18"/>
          <w:szCs w:val="18"/>
        </w:rPr>
        <w:t>cess</w:t>
      </w:r>
      <w:r w:rsidR="002F0460" w:rsidRPr="003D1FC4">
        <w:rPr>
          <w:rFonts w:ascii="Calibri" w:eastAsia="Calibri" w:hAnsi="Calibri" w:cs="Calibri"/>
          <w:spacing w:val="-1"/>
          <w:sz w:val="18"/>
          <w:szCs w:val="18"/>
        </w:rPr>
        <w:t>i</w:t>
      </w:r>
      <w:r w:rsidR="002F0460" w:rsidRPr="003D1FC4">
        <w:rPr>
          <w:rFonts w:ascii="Calibri" w:eastAsia="Calibri" w:hAnsi="Calibri" w:cs="Calibri"/>
          <w:spacing w:val="1"/>
          <w:sz w:val="18"/>
          <w:szCs w:val="18"/>
        </w:rPr>
        <w:t>n</w:t>
      </w:r>
      <w:r w:rsidR="002F0460" w:rsidRPr="003D1FC4">
        <w:rPr>
          <w:rFonts w:ascii="Calibri" w:eastAsia="Calibri" w:hAnsi="Calibri" w:cs="Calibri"/>
          <w:sz w:val="18"/>
          <w:szCs w:val="18"/>
        </w:rPr>
        <w:t>g</w:t>
      </w:r>
      <w:r w:rsidR="002F0460" w:rsidRPr="003D1FC4">
        <w:rPr>
          <w:rFonts w:ascii="Calibri" w:eastAsia="Calibri" w:hAnsi="Calibri" w:cs="Calibri"/>
          <w:spacing w:val="1"/>
          <w:sz w:val="18"/>
          <w:szCs w:val="18"/>
        </w:rPr>
        <w:t xml:space="preserve"> y</w:t>
      </w:r>
      <w:r w:rsidR="002F0460" w:rsidRPr="003D1FC4">
        <w:rPr>
          <w:rFonts w:ascii="Calibri" w:eastAsia="Calibri" w:hAnsi="Calibri" w:cs="Calibri"/>
          <w:spacing w:val="-1"/>
          <w:sz w:val="18"/>
          <w:szCs w:val="18"/>
        </w:rPr>
        <w:t>o</w:t>
      </w:r>
      <w:r w:rsidR="002F0460" w:rsidRPr="003D1FC4">
        <w:rPr>
          <w:rFonts w:ascii="Calibri" w:eastAsia="Calibri" w:hAnsi="Calibri" w:cs="Calibri"/>
          <w:spacing w:val="1"/>
          <w:sz w:val="18"/>
          <w:szCs w:val="18"/>
        </w:rPr>
        <w:t>u</w:t>
      </w:r>
      <w:r w:rsidR="002F0460" w:rsidRPr="003D1FC4">
        <w:rPr>
          <w:rFonts w:ascii="Calibri" w:eastAsia="Calibri" w:hAnsi="Calibri" w:cs="Calibri"/>
          <w:sz w:val="18"/>
          <w:szCs w:val="18"/>
        </w:rPr>
        <w:t>r</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pacing w:val="-1"/>
          <w:sz w:val="18"/>
          <w:szCs w:val="18"/>
        </w:rPr>
        <w:t>a</w:t>
      </w:r>
      <w:r w:rsidR="002F0460" w:rsidRPr="003D1FC4">
        <w:rPr>
          <w:rFonts w:ascii="Calibri" w:eastAsia="Calibri" w:hAnsi="Calibri" w:cs="Calibri"/>
          <w:spacing w:val="1"/>
          <w:sz w:val="18"/>
          <w:szCs w:val="18"/>
        </w:rPr>
        <w:t>p</w:t>
      </w:r>
      <w:r w:rsidR="002F0460" w:rsidRPr="003D1FC4">
        <w:rPr>
          <w:rFonts w:ascii="Calibri" w:eastAsia="Calibri" w:hAnsi="Calibri" w:cs="Calibri"/>
          <w:spacing w:val="4"/>
          <w:sz w:val="18"/>
          <w:szCs w:val="18"/>
        </w:rPr>
        <w:t>p</w:t>
      </w:r>
      <w:r w:rsidR="002F0460" w:rsidRPr="003D1FC4">
        <w:rPr>
          <w:rFonts w:ascii="Calibri" w:eastAsia="Calibri" w:hAnsi="Calibri" w:cs="Calibri"/>
          <w:sz w:val="18"/>
          <w:szCs w:val="18"/>
        </w:rPr>
        <w:t>licat</w:t>
      </w:r>
      <w:r w:rsidR="002F0460" w:rsidRPr="003D1FC4">
        <w:rPr>
          <w:rFonts w:ascii="Calibri" w:eastAsia="Calibri" w:hAnsi="Calibri" w:cs="Calibri"/>
          <w:spacing w:val="-1"/>
          <w:sz w:val="18"/>
          <w:szCs w:val="18"/>
        </w:rPr>
        <w:t>io</w:t>
      </w:r>
      <w:r w:rsidR="002F0460" w:rsidRPr="003D1FC4">
        <w:rPr>
          <w:rFonts w:ascii="Calibri" w:eastAsia="Calibri" w:hAnsi="Calibri" w:cs="Calibri"/>
          <w:sz w:val="18"/>
          <w:szCs w:val="18"/>
        </w:rPr>
        <w:t>n</w:t>
      </w:r>
      <w:r w:rsidR="002F0460" w:rsidRPr="003D1FC4">
        <w:rPr>
          <w:rFonts w:ascii="Calibri" w:eastAsia="Calibri" w:hAnsi="Calibri" w:cs="Calibri"/>
          <w:spacing w:val="1"/>
          <w:sz w:val="18"/>
          <w:szCs w:val="18"/>
        </w:rPr>
        <w:t xml:space="preserve"> d</w:t>
      </w:r>
      <w:r w:rsidR="002F0460" w:rsidRPr="003D1FC4">
        <w:rPr>
          <w:rFonts w:ascii="Calibri" w:eastAsia="Calibri" w:hAnsi="Calibri" w:cs="Calibri"/>
          <w:spacing w:val="-1"/>
          <w:sz w:val="18"/>
          <w:szCs w:val="18"/>
        </w:rPr>
        <w:t>u</w:t>
      </w:r>
      <w:r w:rsidR="002F0460" w:rsidRPr="003D1FC4">
        <w:rPr>
          <w:rFonts w:ascii="Calibri" w:eastAsia="Calibri" w:hAnsi="Calibri" w:cs="Calibri"/>
          <w:sz w:val="18"/>
          <w:szCs w:val="18"/>
        </w:rPr>
        <w:t>e to</w:t>
      </w:r>
      <w:r w:rsidR="002F0460" w:rsidRPr="003D1FC4">
        <w:rPr>
          <w:rFonts w:ascii="Calibri" w:eastAsia="Calibri" w:hAnsi="Calibri" w:cs="Calibri"/>
          <w:spacing w:val="-1"/>
          <w:sz w:val="18"/>
          <w:szCs w:val="18"/>
        </w:rPr>
        <w:t xml:space="preserve"> </w:t>
      </w:r>
      <w:r w:rsidR="002F0460" w:rsidRPr="003D1FC4">
        <w:rPr>
          <w:rFonts w:ascii="Calibri" w:eastAsia="Calibri" w:hAnsi="Calibri" w:cs="Calibri"/>
          <w:sz w:val="18"/>
          <w:szCs w:val="18"/>
        </w:rPr>
        <w:t>i</w:t>
      </w:r>
      <w:r w:rsidR="002F0460" w:rsidRPr="003D1FC4">
        <w:rPr>
          <w:rFonts w:ascii="Calibri" w:eastAsia="Calibri" w:hAnsi="Calibri" w:cs="Calibri"/>
          <w:spacing w:val="-1"/>
          <w:sz w:val="18"/>
          <w:szCs w:val="18"/>
        </w:rPr>
        <w:t>l</w:t>
      </w:r>
      <w:r w:rsidR="002F0460" w:rsidRPr="003D1FC4">
        <w:rPr>
          <w:rFonts w:ascii="Calibri" w:eastAsia="Calibri" w:hAnsi="Calibri" w:cs="Calibri"/>
          <w:sz w:val="18"/>
          <w:szCs w:val="18"/>
        </w:rPr>
        <w:t>le</w:t>
      </w:r>
      <w:r w:rsidR="002F0460" w:rsidRPr="003D1FC4">
        <w:rPr>
          <w:rFonts w:ascii="Calibri" w:eastAsia="Calibri" w:hAnsi="Calibri" w:cs="Calibri"/>
          <w:spacing w:val="1"/>
          <w:sz w:val="18"/>
          <w:szCs w:val="18"/>
        </w:rPr>
        <w:t>g</w:t>
      </w:r>
      <w:r w:rsidR="002F0460" w:rsidRPr="003D1FC4">
        <w:rPr>
          <w:rFonts w:ascii="Calibri" w:eastAsia="Calibri" w:hAnsi="Calibri" w:cs="Calibri"/>
          <w:sz w:val="18"/>
          <w:szCs w:val="18"/>
        </w:rPr>
        <w:t>i</w:t>
      </w:r>
      <w:r w:rsidR="002F0460" w:rsidRPr="003D1FC4">
        <w:rPr>
          <w:rFonts w:ascii="Calibri" w:eastAsia="Calibri" w:hAnsi="Calibri" w:cs="Calibri"/>
          <w:spacing w:val="1"/>
          <w:sz w:val="18"/>
          <w:szCs w:val="18"/>
        </w:rPr>
        <w:t>b</w:t>
      </w:r>
      <w:r w:rsidR="002F0460" w:rsidRPr="003D1FC4">
        <w:rPr>
          <w:rFonts w:ascii="Calibri" w:eastAsia="Calibri" w:hAnsi="Calibri" w:cs="Calibri"/>
          <w:sz w:val="18"/>
          <w:szCs w:val="18"/>
        </w:rPr>
        <w:t>le te</w:t>
      </w:r>
      <w:r w:rsidR="002F0460" w:rsidRPr="003D1FC4">
        <w:rPr>
          <w:rFonts w:ascii="Calibri" w:eastAsia="Calibri" w:hAnsi="Calibri" w:cs="Calibri"/>
          <w:spacing w:val="-1"/>
          <w:sz w:val="18"/>
          <w:szCs w:val="18"/>
        </w:rPr>
        <w:t>x</w:t>
      </w:r>
      <w:r w:rsidR="002F0460" w:rsidRPr="003D1FC4">
        <w:rPr>
          <w:rFonts w:ascii="Calibri" w:eastAsia="Calibri" w:hAnsi="Calibri" w:cs="Calibri"/>
          <w:spacing w:val="1"/>
          <w:sz w:val="18"/>
          <w:szCs w:val="18"/>
        </w:rPr>
        <w:t>t</w:t>
      </w:r>
      <w:r w:rsidR="002F0460" w:rsidRPr="003D1FC4">
        <w:rPr>
          <w:rFonts w:ascii="Calibri" w:eastAsia="Calibri" w:hAnsi="Calibri" w:cs="Calibri"/>
          <w:sz w:val="18"/>
          <w:szCs w:val="18"/>
        </w:rPr>
        <w:t>.</w:t>
      </w:r>
    </w:p>
    <w:p w14:paraId="27B25F56" w14:textId="77777777" w:rsidR="00466A40" w:rsidRDefault="00466A40" w:rsidP="00466A40">
      <w:pPr>
        <w:pBdr>
          <w:bottom w:val="single" w:sz="12" w:space="1" w:color="auto"/>
        </w:pBdr>
        <w:spacing w:before="12" w:line="260" w:lineRule="exact"/>
        <w:jc w:val="both"/>
      </w:pPr>
    </w:p>
    <w:p w14:paraId="286F8595" w14:textId="2D982B11" w:rsidR="00D0293F" w:rsidRPr="003D1FC4" w:rsidRDefault="00E35DFC" w:rsidP="001B0030">
      <w:pPr>
        <w:jc w:val="both"/>
        <w:rPr>
          <w:rFonts w:ascii="Calibri" w:eastAsia="Calibri" w:hAnsi="Calibri" w:cs="Calibri"/>
          <w:b/>
          <w:sz w:val="32"/>
          <w:szCs w:val="32"/>
        </w:rPr>
      </w:pPr>
      <w:r>
        <w:rPr>
          <w:rFonts w:ascii="Calibri" w:eastAsia="Calibri" w:hAnsi="Calibri" w:cs="Calibri"/>
          <w:b/>
          <w:sz w:val="32"/>
          <w:szCs w:val="32"/>
        </w:rPr>
        <w:t>1</w:t>
      </w:r>
      <w:r w:rsidR="002F0460" w:rsidRPr="008C55B3">
        <w:rPr>
          <w:rFonts w:ascii="Calibri" w:eastAsia="Calibri" w:hAnsi="Calibri" w:cs="Calibri"/>
          <w:b/>
          <w:sz w:val="32"/>
          <w:szCs w:val="32"/>
        </w:rPr>
        <w:t>.</w:t>
      </w:r>
      <w:r w:rsidR="002F0460" w:rsidRPr="003D1FC4">
        <w:rPr>
          <w:rFonts w:ascii="Calibri" w:eastAsia="Calibri" w:hAnsi="Calibri" w:cs="Calibri"/>
          <w:b/>
          <w:sz w:val="32"/>
          <w:szCs w:val="32"/>
        </w:rPr>
        <w:t xml:space="preserve"> App</w:t>
      </w:r>
      <w:r w:rsidR="002F0460" w:rsidRPr="008C55B3">
        <w:rPr>
          <w:rFonts w:ascii="Calibri" w:eastAsia="Calibri" w:hAnsi="Calibri" w:cs="Calibri"/>
          <w:b/>
          <w:sz w:val="32"/>
          <w:szCs w:val="32"/>
        </w:rPr>
        <w:t>l</w:t>
      </w:r>
      <w:r w:rsidR="002F0460" w:rsidRPr="003D1FC4">
        <w:rPr>
          <w:rFonts w:ascii="Calibri" w:eastAsia="Calibri" w:hAnsi="Calibri" w:cs="Calibri"/>
          <w:b/>
          <w:sz w:val="32"/>
          <w:szCs w:val="32"/>
        </w:rPr>
        <w:t>i</w:t>
      </w:r>
      <w:r w:rsidR="002F0460" w:rsidRPr="008C55B3">
        <w:rPr>
          <w:rFonts w:ascii="Calibri" w:eastAsia="Calibri" w:hAnsi="Calibri" w:cs="Calibri"/>
          <w:b/>
          <w:sz w:val="32"/>
          <w:szCs w:val="32"/>
        </w:rPr>
        <w:t>cant</w:t>
      </w:r>
      <w:r w:rsidR="002F0460" w:rsidRPr="003D1FC4">
        <w:rPr>
          <w:rFonts w:ascii="Calibri" w:eastAsia="Calibri" w:hAnsi="Calibri" w:cs="Calibri"/>
          <w:b/>
          <w:sz w:val="32"/>
          <w:szCs w:val="32"/>
        </w:rPr>
        <w:t xml:space="preserve"> </w:t>
      </w:r>
      <w:r w:rsidR="002F0460" w:rsidRPr="008C55B3">
        <w:rPr>
          <w:rFonts w:ascii="Calibri" w:eastAsia="Calibri" w:hAnsi="Calibri" w:cs="Calibri"/>
          <w:b/>
          <w:sz w:val="32"/>
          <w:szCs w:val="32"/>
        </w:rPr>
        <w:t>D</w:t>
      </w:r>
      <w:r w:rsidR="002F0460" w:rsidRPr="003D1FC4">
        <w:rPr>
          <w:rFonts w:ascii="Calibri" w:eastAsia="Calibri" w:hAnsi="Calibri" w:cs="Calibri"/>
          <w:b/>
          <w:sz w:val="32"/>
          <w:szCs w:val="32"/>
        </w:rPr>
        <w:t>e</w:t>
      </w:r>
      <w:r w:rsidR="002F0460" w:rsidRPr="008C55B3">
        <w:rPr>
          <w:rFonts w:ascii="Calibri" w:eastAsia="Calibri" w:hAnsi="Calibri" w:cs="Calibri"/>
          <w:b/>
          <w:sz w:val="32"/>
          <w:szCs w:val="32"/>
        </w:rPr>
        <w:t>ta</w:t>
      </w:r>
      <w:r w:rsidR="002F0460" w:rsidRPr="003D1FC4">
        <w:rPr>
          <w:rFonts w:ascii="Calibri" w:eastAsia="Calibri" w:hAnsi="Calibri" w:cs="Calibri"/>
          <w:b/>
          <w:sz w:val="32"/>
          <w:szCs w:val="32"/>
        </w:rPr>
        <w:t>i</w:t>
      </w:r>
      <w:r w:rsidR="002F0460" w:rsidRPr="008C55B3">
        <w:rPr>
          <w:rFonts w:ascii="Calibri" w:eastAsia="Calibri" w:hAnsi="Calibri" w:cs="Calibri"/>
          <w:b/>
          <w:sz w:val="32"/>
          <w:szCs w:val="32"/>
        </w:rPr>
        <w:t>ls</w:t>
      </w:r>
    </w:p>
    <w:p w14:paraId="7D795802" w14:textId="77777777" w:rsidR="00D0293F" w:rsidRPr="007D5E2E" w:rsidRDefault="002F0460" w:rsidP="001B0030">
      <w:pPr>
        <w:jc w:val="both"/>
        <w:rPr>
          <w:rFonts w:ascii="Calibri" w:eastAsia="Calibri" w:hAnsi="Calibri" w:cs="Calibri"/>
          <w:sz w:val="18"/>
          <w:szCs w:val="18"/>
        </w:rPr>
      </w:pPr>
      <w:r w:rsidRPr="003D1FC4">
        <w:rPr>
          <w:rFonts w:ascii="Calibri" w:eastAsia="Calibri" w:hAnsi="Calibri" w:cs="Calibri"/>
          <w:sz w:val="18"/>
          <w:szCs w:val="18"/>
        </w:rPr>
        <w:t>Ple</w:t>
      </w:r>
      <w:r w:rsidRPr="003D1FC4">
        <w:rPr>
          <w:rFonts w:ascii="Calibri" w:eastAsia="Calibri" w:hAnsi="Calibri" w:cs="Calibri"/>
          <w:spacing w:val="1"/>
          <w:sz w:val="18"/>
          <w:szCs w:val="18"/>
        </w:rPr>
        <w:t>a</w:t>
      </w:r>
      <w:r w:rsidRPr="003D1FC4">
        <w:rPr>
          <w:rFonts w:ascii="Calibri" w:eastAsia="Calibri" w:hAnsi="Calibri" w:cs="Calibri"/>
          <w:sz w:val="18"/>
          <w:szCs w:val="18"/>
        </w:rPr>
        <w:t xml:space="preserve">se </w:t>
      </w:r>
      <w:r w:rsidRPr="003D1FC4">
        <w:rPr>
          <w:rFonts w:ascii="Calibri" w:eastAsia="Calibri" w:hAnsi="Calibri" w:cs="Calibri"/>
          <w:spacing w:val="1"/>
          <w:sz w:val="18"/>
          <w:szCs w:val="18"/>
        </w:rPr>
        <w:t>pr</w:t>
      </w:r>
      <w:r w:rsidRPr="003D1FC4">
        <w:rPr>
          <w:rFonts w:ascii="Calibri" w:eastAsia="Calibri" w:hAnsi="Calibri" w:cs="Calibri"/>
          <w:spacing w:val="-1"/>
          <w:sz w:val="18"/>
          <w:szCs w:val="18"/>
        </w:rPr>
        <w:t>ov</w:t>
      </w:r>
      <w:r w:rsidRPr="003D1FC4">
        <w:rPr>
          <w:rFonts w:ascii="Calibri" w:eastAsia="Calibri" w:hAnsi="Calibri" w:cs="Calibri"/>
          <w:sz w:val="18"/>
          <w:szCs w:val="18"/>
        </w:rPr>
        <w:t>i</w:t>
      </w:r>
      <w:r w:rsidRPr="003D1FC4">
        <w:rPr>
          <w:rFonts w:ascii="Calibri" w:eastAsia="Calibri" w:hAnsi="Calibri" w:cs="Calibri"/>
          <w:spacing w:val="1"/>
          <w:sz w:val="18"/>
          <w:szCs w:val="18"/>
        </w:rPr>
        <w:t>d</w:t>
      </w:r>
      <w:r w:rsidRPr="003D1FC4">
        <w:rPr>
          <w:rFonts w:ascii="Calibri" w:eastAsia="Calibri" w:hAnsi="Calibri" w:cs="Calibri"/>
          <w:sz w:val="18"/>
          <w:szCs w:val="18"/>
        </w:rPr>
        <w:t xml:space="preserve">e </w:t>
      </w:r>
      <w:r w:rsidRPr="003D1FC4">
        <w:rPr>
          <w:rFonts w:ascii="Calibri" w:eastAsia="Calibri" w:hAnsi="Calibri" w:cs="Calibri"/>
          <w:spacing w:val="-1"/>
          <w:sz w:val="18"/>
          <w:szCs w:val="18"/>
        </w:rPr>
        <w:t>d</w:t>
      </w:r>
      <w:r w:rsidRPr="003D1FC4">
        <w:rPr>
          <w:rFonts w:ascii="Calibri" w:eastAsia="Calibri" w:hAnsi="Calibri" w:cs="Calibri"/>
          <w:sz w:val="18"/>
          <w:szCs w:val="18"/>
        </w:rPr>
        <w:t>et</w:t>
      </w:r>
      <w:r w:rsidRPr="003D1FC4">
        <w:rPr>
          <w:rFonts w:ascii="Calibri" w:eastAsia="Calibri" w:hAnsi="Calibri" w:cs="Calibri"/>
          <w:spacing w:val="1"/>
          <w:sz w:val="18"/>
          <w:szCs w:val="18"/>
        </w:rPr>
        <w:t>a</w:t>
      </w:r>
      <w:r w:rsidRPr="003D1FC4">
        <w:rPr>
          <w:rFonts w:ascii="Calibri" w:eastAsia="Calibri" w:hAnsi="Calibri" w:cs="Calibri"/>
          <w:sz w:val="18"/>
          <w:szCs w:val="18"/>
        </w:rPr>
        <w:t xml:space="preserve">ils </w:t>
      </w:r>
      <w:r w:rsidRPr="003D1FC4">
        <w:rPr>
          <w:rFonts w:ascii="Calibri" w:eastAsia="Calibri" w:hAnsi="Calibri" w:cs="Calibri"/>
          <w:spacing w:val="-1"/>
          <w:sz w:val="18"/>
          <w:szCs w:val="18"/>
        </w:rPr>
        <w:t>o</w:t>
      </w:r>
      <w:r w:rsidRPr="003D1FC4">
        <w:rPr>
          <w:rFonts w:ascii="Calibri" w:eastAsia="Calibri" w:hAnsi="Calibri" w:cs="Calibri"/>
          <w:sz w:val="18"/>
          <w:szCs w:val="18"/>
        </w:rPr>
        <w:t>f t</w:t>
      </w:r>
      <w:r w:rsidRPr="003D1FC4">
        <w:rPr>
          <w:rFonts w:ascii="Calibri" w:eastAsia="Calibri" w:hAnsi="Calibri" w:cs="Calibri"/>
          <w:spacing w:val="1"/>
          <w:sz w:val="18"/>
          <w:szCs w:val="18"/>
        </w:rPr>
        <w:t>h</w:t>
      </w:r>
      <w:r w:rsidRPr="003D1FC4">
        <w:rPr>
          <w:rFonts w:ascii="Calibri" w:eastAsia="Calibri" w:hAnsi="Calibri" w:cs="Calibri"/>
          <w:sz w:val="18"/>
          <w:szCs w:val="18"/>
        </w:rPr>
        <w:t xml:space="preserve">e </w:t>
      </w:r>
      <w:r w:rsidRPr="003D1FC4">
        <w:rPr>
          <w:rFonts w:ascii="Calibri" w:eastAsia="Calibri" w:hAnsi="Calibri" w:cs="Calibri"/>
          <w:spacing w:val="1"/>
          <w:sz w:val="18"/>
          <w:szCs w:val="18"/>
        </w:rPr>
        <w:t>p</w:t>
      </w:r>
      <w:r w:rsidRPr="003D1FC4">
        <w:rPr>
          <w:rFonts w:ascii="Calibri" w:eastAsia="Calibri" w:hAnsi="Calibri" w:cs="Calibri"/>
          <w:sz w:val="18"/>
          <w:szCs w:val="18"/>
        </w:rPr>
        <w:t>e</w:t>
      </w:r>
      <w:r w:rsidRPr="003D1FC4">
        <w:rPr>
          <w:rFonts w:ascii="Calibri" w:eastAsia="Calibri" w:hAnsi="Calibri" w:cs="Calibri"/>
          <w:spacing w:val="1"/>
          <w:sz w:val="18"/>
          <w:szCs w:val="18"/>
        </w:rPr>
        <w:t>r</w:t>
      </w:r>
      <w:r w:rsidRPr="003D1FC4">
        <w:rPr>
          <w:rFonts w:ascii="Calibri" w:eastAsia="Calibri" w:hAnsi="Calibri" w:cs="Calibri"/>
          <w:spacing w:val="-3"/>
          <w:sz w:val="18"/>
          <w:szCs w:val="18"/>
        </w:rPr>
        <w:t>s</w:t>
      </w:r>
      <w:r w:rsidRPr="003D1FC4">
        <w:rPr>
          <w:rFonts w:ascii="Calibri" w:eastAsia="Calibri" w:hAnsi="Calibri" w:cs="Calibri"/>
          <w:spacing w:val="-1"/>
          <w:sz w:val="18"/>
          <w:szCs w:val="18"/>
        </w:rPr>
        <w:t>o</w:t>
      </w:r>
      <w:r w:rsidRPr="003D1FC4">
        <w:rPr>
          <w:rFonts w:ascii="Calibri" w:eastAsia="Calibri" w:hAnsi="Calibri" w:cs="Calibri"/>
          <w:sz w:val="18"/>
          <w:szCs w:val="18"/>
        </w:rPr>
        <w:t>n</w:t>
      </w:r>
      <w:r w:rsidRPr="003D1FC4">
        <w:rPr>
          <w:rFonts w:ascii="Calibri" w:eastAsia="Calibri" w:hAnsi="Calibri" w:cs="Calibri"/>
          <w:spacing w:val="1"/>
          <w:sz w:val="18"/>
          <w:szCs w:val="18"/>
        </w:rPr>
        <w:t xml:space="preserve"> wh</w:t>
      </w:r>
      <w:r w:rsidRPr="003D1FC4">
        <w:rPr>
          <w:rFonts w:ascii="Calibri" w:eastAsia="Calibri" w:hAnsi="Calibri" w:cs="Calibri"/>
          <w:sz w:val="18"/>
          <w:szCs w:val="18"/>
        </w:rPr>
        <w:t>o</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sh</w:t>
      </w:r>
      <w:r w:rsidRPr="003D1FC4">
        <w:rPr>
          <w:rFonts w:ascii="Calibri" w:eastAsia="Calibri" w:hAnsi="Calibri" w:cs="Calibri"/>
          <w:spacing w:val="-1"/>
          <w:sz w:val="18"/>
          <w:szCs w:val="18"/>
        </w:rPr>
        <w:t>o</w:t>
      </w:r>
      <w:r w:rsidRPr="003D1FC4">
        <w:rPr>
          <w:rFonts w:ascii="Calibri" w:eastAsia="Calibri" w:hAnsi="Calibri" w:cs="Calibri"/>
          <w:spacing w:val="1"/>
          <w:sz w:val="18"/>
          <w:szCs w:val="18"/>
        </w:rPr>
        <w:t>u</w:t>
      </w:r>
      <w:r w:rsidRPr="003D1FC4">
        <w:rPr>
          <w:rFonts w:ascii="Calibri" w:eastAsia="Calibri" w:hAnsi="Calibri" w:cs="Calibri"/>
          <w:sz w:val="18"/>
          <w:szCs w:val="18"/>
        </w:rPr>
        <w:t>ld</w:t>
      </w:r>
      <w:r w:rsidRPr="003D1FC4">
        <w:rPr>
          <w:rFonts w:ascii="Calibri" w:eastAsia="Calibri" w:hAnsi="Calibri" w:cs="Calibri"/>
          <w:spacing w:val="1"/>
          <w:sz w:val="18"/>
          <w:szCs w:val="18"/>
        </w:rPr>
        <w:t xml:space="preserve"> b</w:t>
      </w:r>
      <w:r w:rsidRPr="003D1FC4">
        <w:rPr>
          <w:rFonts w:ascii="Calibri" w:eastAsia="Calibri" w:hAnsi="Calibri" w:cs="Calibri"/>
          <w:sz w:val="18"/>
          <w:szCs w:val="18"/>
        </w:rPr>
        <w:t>e c</w:t>
      </w:r>
      <w:r w:rsidRPr="003D1FC4">
        <w:rPr>
          <w:rFonts w:ascii="Calibri" w:eastAsia="Calibri" w:hAnsi="Calibri" w:cs="Calibri"/>
          <w:spacing w:val="-1"/>
          <w:sz w:val="18"/>
          <w:szCs w:val="18"/>
        </w:rPr>
        <w:t>o</w:t>
      </w:r>
      <w:r w:rsidRPr="003D1FC4">
        <w:rPr>
          <w:rFonts w:ascii="Calibri" w:eastAsia="Calibri" w:hAnsi="Calibri" w:cs="Calibri"/>
          <w:spacing w:val="1"/>
          <w:sz w:val="18"/>
          <w:szCs w:val="18"/>
        </w:rPr>
        <w:t>n</w:t>
      </w:r>
      <w:r w:rsidRPr="003D1FC4">
        <w:rPr>
          <w:rFonts w:ascii="Calibri" w:eastAsia="Calibri" w:hAnsi="Calibri" w:cs="Calibri"/>
          <w:sz w:val="18"/>
          <w:szCs w:val="18"/>
        </w:rPr>
        <w:t>t</w:t>
      </w:r>
      <w:r w:rsidRPr="003D1FC4">
        <w:rPr>
          <w:rFonts w:ascii="Calibri" w:eastAsia="Calibri" w:hAnsi="Calibri" w:cs="Calibri"/>
          <w:spacing w:val="1"/>
          <w:sz w:val="18"/>
          <w:szCs w:val="18"/>
        </w:rPr>
        <w:t>a</w:t>
      </w:r>
      <w:r w:rsidRPr="003D1FC4">
        <w:rPr>
          <w:rFonts w:ascii="Calibri" w:eastAsia="Calibri" w:hAnsi="Calibri" w:cs="Calibri"/>
          <w:sz w:val="18"/>
          <w:szCs w:val="18"/>
        </w:rPr>
        <w:t>c</w:t>
      </w:r>
      <w:r w:rsidRPr="003D1FC4">
        <w:rPr>
          <w:rFonts w:ascii="Calibri" w:eastAsia="Calibri" w:hAnsi="Calibri" w:cs="Calibri"/>
          <w:spacing w:val="-1"/>
          <w:sz w:val="18"/>
          <w:szCs w:val="18"/>
        </w:rPr>
        <w:t>t</w:t>
      </w:r>
      <w:r w:rsidRPr="003D1FC4">
        <w:rPr>
          <w:rFonts w:ascii="Calibri" w:eastAsia="Calibri" w:hAnsi="Calibri" w:cs="Calibri"/>
          <w:sz w:val="18"/>
          <w:szCs w:val="18"/>
        </w:rPr>
        <w:t>ed</w:t>
      </w:r>
      <w:r w:rsidRPr="003D1FC4">
        <w:rPr>
          <w:rFonts w:ascii="Calibri" w:eastAsia="Calibri" w:hAnsi="Calibri" w:cs="Calibri"/>
          <w:spacing w:val="1"/>
          <w:sz w:val="18"/>
          <w:szCs w:val="18"/>
        </w:rPr>
        <w:t xml:space="preserve"> r</w:t>
      </w:r>
      <w:r w:rsidRPr="003D1FC4">
        <w:rPr>
          <w:rFonts w:ascii="Calibri" w:eastAsia="Calibri" w:hAnsi="Calibri" w:cs="Calibri"/>
          <w:spacing w:val="-2"/>
          <w:sz w:val="18"/>
          <w:szCs w:val="18"/>
        </w:rPr>
        <w:t>e</w:t>
      </w:r>
      <w:r w:rsidRPr="003D1FC4">
        <w:rPr>
          <w:rFonts w:ascii="Calibri" w:eastAsia="Calibri" w:hAnsi="Calibri" w:cs="Calibri"/>
          <w:spacing w:val="1"/>
          <w:sz w:val="18"/>
          <w:szCs w:val="18"/>
        </w:rPr>
        <w:t>g</w:t>
      </w:r>
      <w:r w:rsidRPr="003D1FC4">
        <w:rPr>
          <w:rFonts w:ascii="Calibri" w:eastAsia="Calibri" w:hAnsi="Calibri" w:cs="Calibri"/>
          <w:spacing w:val="-1"/>
          <w:sz w:val="18"/>
          <w:szCs w:val="18"/>
        </w:rPr>
        <w:t>a</w:t>
      </w:r>
      <w:r w:rsidRPr="003D1FC4">
        <w:rPr>
          <w:rFonts w:ascii="Calibri" w:eastAsia="Calibri" w:hAnsi="Calibri" w:cs="Calibri"/>
          <w:spacing w:val="1"/>
          <w:sz w:val="18"/>
          <w:szCs w:val="18"/>
        </w:rPr>
        <w:t>rd</w:t>
      </w:r>
      <w:r w:rsidRPr="003D1FC4">
        <w:rPr>
          <w:rFonts w:ascii="Calibri" w:eastAsia="Calibri" w:hAnsi="Calibri" w:cs="Calibri"/>
          <w:sz w:val="18"/>
          <w:szCs w:val="18"/>
        </w:rPr>
        <w:t>i</w:t>
      </w:r>
      <w:r w:rsidRPr="003D1FC4">
        <w:rPr>
          <w:rFonts w:ascii="Calibri" w:eastAsia="Calibri" w:hAnsi="Calibri" w:cs="Calibri"/>
          <w:spacing w:val="1"/>
          <w:sz w:val="18"/>
          <w:szCs w:val="18"/>
        </w:rPr>
        <w:t>n</w:t>
      </w:r>
      <w:r w:rsidRPr="003D1FC4">
        <w:rPr>
          <w:rFonts w:ascii="Calibri" w:eastAsia="Calibri" w:hAnsi="Calibri" w:cs="Calibri"/>
          <w:sz w:val="18"/>
          <w:szCs w:val="18"/>
        </w:rPr>
        <w:t>g</w:t>
      </w:r>
      <w:r w:rsidRPr="003D1FC4">
        <w:rPr>
          <w:rFonts w:ascii="Calibri" w:eastAsia="Calibri" w:hAnsi="Calibri" w:cs="Calibri"/>
          <w:spacing w:val="1"/>
          <w:sz w:val="18"/>
          <w:szCs w:val="18"/>
        </w:rPr>
        <w:t xml:space="preserve"> </w:t>
      </w:r>
      <w:r w:rsidRPr="003D1FC4">
        <w:rPr>
          <w:rFonts w:ascii="Calibri" w:eastAsia="Calibri" w:hAnsi="Calibri" w:cs="Calibri"/>
          <w:spacing w:val="-3"/>
          <w:sz w:val="18"/>
          <w:szCs w:val="18"/>
        </w:rPr>
        <w:t>t</w:t>
      </w:r>
      <w:r w:rsidRPr="003D1FC4">
        <w:rPr>
          <w:rFonts w:ascii="Calibri" w:eastAsia="Calibri" w:hAnsi="Calibri" w:cs="Calibri"/>
          <w:spacing w:val="1"/>
          <w:sz w:val="18"/>
          <w:szCs w:val="18"/>
        </w:rPr>
        <w:t>h</w:t>
      </w:r>
      <w:r w:rsidRPr="003D1FC4">
        <w:rPr>
          <w:rFonts w:ascii="Calibri" w:eastAsia="Calibri" w:hAnsi="Calibri" w:cs="Calibri"/>
          <w:sz w:val="18"/>
          <w:szCs w:val="18"/>
        </w:rPr>
        <w:t>is</w:t>
      </w:r>
      <w:r w:rsidRPr="003D1FC4">
        <w:rPr>
          <w:rFonts w:ascii="Calibri" w:eastAsia="Calibri" w:hAnsi="Calibri" w:cs="Calibri"/>
          <w:spacing w:val="1"/>
          <w:sz w:val="18"/>
          <w:szCs w:val="18"/>
        </w:rPr>
        <w:t xml:space="preserve"> </w:t>
      </w:r>
      <w:r w:rsidRPr="003D1FC4">
        <w:rPr>
          <w:rFonts w:ascii="Calibri" w:eastAsia="Calibri" w:hAnsi="Calibri" w:cs="Calibri"/>
          <w:spacing w:val="-1"/>
          <w:sz w:val="18"/>
          <w:szCs w:val="18"/>
        </w:rPr>
        <w:t>No</w:t>
      </w:r>
      <w:r w:rsidRPr="003D1FC4">
        <w:rPr>
          <w:rFonts w:ascii="Calibri" w:eastAsia="Calibri" w:hAnsi="Calibri" w:cs="Calibri"/>
          <w:sz w:val="18"/>
          <w:szCs w:val="18"/>
        </w:rPr>
        <w:t>t</w:t>
      </w:r>
      <w:r w:rsidRPr="003D1FC4">
        <w:rPr>
          <w:rFonts w:ascii="Calibri" w:eastAsia="Calibri" w:hAnsi="Calibri" w:cs="Calibri"/>
          <w:spacing w:val="-1"/>
          <w:sz w:val="18"/>
          <w:szCs w:val="18"/>
        </w:rPr>
        <w:t>i</w:t>
      </w:r>
      <w:r w:rsidRPr="003D1FC4">
        <w:rPr>
          <w:rFonts w:ascii="Calibri" w:eastAsia="Calibri" w:hAnsi="Calibri" w:cs="Calibri"/>
          <w:sz w:val="18"/>
          <w:szCs w:val="18"/>
        </w:rPr>
        <w:t>fi</w:t>
      </w:r>
      <w:r w:rsidRPr="003D1FC4">
        <w:rPr>
          <w:rFonts w:ascii="Calibri" w:eastAsia="Calibri" w:hAnsi="Calibri" w:cs="Calibri"/>
          <w:spacing w:val="-1"/>
          <w:sz w:val="18"/>
          <w:szCs w:val="18"/>
        </w:rPr>
        <w:t>c</w:t>
      </w:r>
      <w:r w:rsidRPr="003D1FC4">
        <w:rPr>
          <w:rFonts w:ascii="Calibri" w:eastAsia="Calibri" w:hAnsi="Calibri" w:cs="Calibri"/>
          <w:spacing w:val="1"/>
          <w:sz w:val="18"/>
          <w:szCs w:val="18"/>
        </w:rPr>
        <w:t>a</w:t>
      </w:r>
      <w:r w:rsidRPr="003D1FC4">
        <w:rPr>
          <w:rFonts w:ascii="Calibri" w:eastAsia="Calibri" w:hAnsi="Calibri" w:cs="Calibri"/>
          <w:sz w:val="18"/>
          <w:szCs w:val="18"/>
        </w:rPr>
        <w:t>t</w:t>
      </w:r>
      <w:r w:rsidRPr="003D1FC4">
        <w:rPr>
          <w:rFonts w:ascii="Calibri" w:eastAsia="Calibri" w:hAnsi="Calibri" w:cs="Calibri"/>
          <w:spacing w:val="-1"/>
          <w:sz w:val="18"/>
          <w:szCs w:val="18"/>
        </w:rPr>
        <w:t>io</w:t>
      </w:r>
      <w:r w:rsidRPr="003D1FC4">
        <w:rPr>
          <w:rFonts w:ascii="Calibri" w:eastAsia="Calibri" w:hAnsi="Calibri" w:cs="Calibri"/>
          <w:spacing w:val="1"/>
          <w:sz w:val="18"/>
          <w:szCs w:val="18"/>
        </w:rPr>
        <w:t>n</w:t>
      </w:r>
      <w:r w:rsidRPr="003D1FC4">
        <w:rPr>
          <w:rFonts w:ascii="Calibri" w:eastAsia="Calibri" w:hAnsi="Calibri" w:cs="Calibri"/>
          <w:sz w:val="18"/>
          <w:szCs w:val="18"/>
        </w:rPr>
        <w:t>.</w:t>
      </w:r>
    </w:p>
    <w:p w14:paraId="5A151A9E" w14:textId="05E6DAE1" w:rsidR="001B0030" w:rsidRDefault="001B0030" w:rsidP="001B0030">
      <w:pPr>
        <w:tabs>
          <w:tab w:val="left" w:pos="3314"/>
        </w:tabs>
        <w:ind w:left="500"/>
        <w:jc w:val="both"/>
        <w:rPr>
          <w:rFonts w:ascii="Calibri" w:eastAsia="Calibri" w:hAnsi="Calibri" w:cs="Calibri"/>
          <w:sz w:val="22"/>
          <w:szCs w:val="22"/>
        </w:rPr>
      </w:pPr>
      <w:r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72594" behindDoc="0" locked="0" layoutInCell="1" allowOverlap="1" wp14:anchorId="5758CF51" wp14:editId="7F5BE083">
                <wp:simplePos x="0" y="0"/>
                <wp:positionH relativeFrom="column">
                  <wp:posOffset>1609968</wp:posOffset>
                </wp:positionH>
                <wp:positionV relativeFrom="paragraph">
                  <wp:posOffset>91587</wp:posOffset>
                </wp:positionV>
                <wp:extent cx="3434715" cy="281353"/>
                <wp:effectExtent l="0" t="0" r="13335"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81353"/>
                        </a:xfrm>
                        <a:prstGeom prst="rect">
                          <a:avLst/>
                        </a:prstGeom>
                        <a:solidFill>
                          <a:srgbClr val="FFFFFF"/>
                        </a:solidFill>
                        <a:ln w="6350">
                          <a:solidFill>
                            <a:srgbClr val="000000"/>
                          </a:solidFill>
                          <a:miter lim="800000"/>
                          <a:headEnd/>
                          <a:tailEnd/>
                        </a:ln>
                      </wps:spPr>
                      <wps:txbx>
                        <w:txbxContent>
                          <w:p w14:paraId="375931CF" w14:textId="0A2EBF68" w:rsidR="003B3475" w:rsidRDefault="003B34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8CF51" id="_x0000_t202" coordsize="21600,21600" o:spt="202" path="m,l,21600r21600,l21600,xe">
                <v:stroke joinstyle="miter"/>
                <v:path gradientshapeok="t" o:connecttype="rect"/>
              </v:shapetype>
              <v:shape id="Text Box 2" o:spid="_x0000_s1026" type="#_x0000_t202" style="position:absolute;left:0;text-align:left;margin-left:126.75pt;margin-top:7.2pt;width:270.45pt;height:22.15pt;z-index:2516725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" strokeweight=".5pt">
                <v:textbox>
                  <w:txbxContent>
                    <w:p w14:paraId="375931CF" w14:textId="0A2EBF68" w:rsidR="003B3475" w:rsidRDefault="003B3475"/>
                  </w:txbxContent>
                </v:textbox>
              </v:shape>
            </w:pict>
          </mc:Fallback>
        </mc:AlternateContent>
      </w:r>
    </w:p>
    <w:p w14:paraId="0A5CC7DC" w14:textId="03D801A4" w:rsidR="00400F88" w:rsidRDefault="003B4ECE" w:rsidP="001B0030">
      <w:pPr>
        <w:tabs>
          <w:tab w:val="left" w:pos="3314"/>
        </w:tabs>
        <w:ind w:left="500"/>
        <w:jc w:val="both"/>
        <w:rPr>
          <w:rFonts w:ascii="Calibri" w:eastAsia="Calibri" w:hAnsi="Calibri" w:cs="Calibri"/>
          <w:sz w:val="22"/>
          <w:szCs w:val="22"/>
        </w:rPr>
      </w:pPr>
      <w:r>
        <w:rPr>
          <w:rFonts w:ascii="Calibri" w:eastAsia="Calibri" w:hAnsi="Calibri" w:cs="Calibri"/>
          <w:noProof/>
          <w:spacing w:val="-1"/>
          <w:sz w:val="22"/>
          <w:szCs w:val="22"/>
          <w:lang w:val="en-IE" w:eastAsia="en-IE"/>
        </w:rPr>
        <mc:AlternateContent>
          <mc:Choice Requires="wpg">
            <w:drawing>
              <wp:anchor distT="0" distB="0" distL="114300" distR="114300" simplePos="0" relativeHeight="251670546" behindDoc="1" locked="0" layoutInCell="1" allowOverlap="1" wp14:anchorId="19D52F3D" wp14:editId="34FB3AAE">
                <wp:simplePos x="0" y="0"/>
                <wp:positionH relativeFrom="page">
                  <wp:posOffset>2695575</wp:posOffset>
                </wp:positionH>
                <wp:positionV relativeFrom="paragraph">
                  <wp:posOffset>7229475</wp:posOffset>
                </wp:positionV>
                <wp:extent cx="4241800" cy="269875"/>
                <wp:effectExtent l="0" t="0" r="6350" b="63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269875"/>
                          <a:chOff x="3995" y="-41"/>
                          <a:chExt cx="6680" cy="425"/>
                        </a:xfrm>
                      </wpg:grpSpPr>
                      <wps:wsp>
                        <wps:cNvPr id="25" name="Freeform 65"/>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t" anchorCtr="0" upright="1">
                          <a:noAutofit/>
                        </wps:bodyPr>
                      </wps:wsp>
                      <wps:wsp>
                        <wps:cNvPr id="26" name="Freeform 66"/>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EFF88" id="Group 24" o:spid="_x0000_s1026" style="position:absolute;margin-left:212.25pt;margin-top:569.25pt;width:334pt;height:21.25pt;z-index:-251645934;mso-position-horizontal-relative:page" coordorigin="3995,-41" coordsize="668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">
                <v:shape id="Freeform 65" o:spid="_x0000_s1027"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" path="m,405r6660,l6660,,,,,405xe" filled="f" fillcolor="#d9d9d9" strokeweight=".25pt">
                  <v:path arrowok="t" o:connecttype="custom" o:connectlocs="0,374;6660,374;6660,-31;0,-31;0,374" o:connectangles="0,0,0,0,0"/>
                </v:shape>
                <v:shape id="Freeform 66" o:spid="_x0000_s1028"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" path="m,405r6660,l6660,,,,,405xe" filled="f" strokeweight=".25pt">
                  <v:path arrowok="t" o:connecttype="custom" o:connectlocs="0,374;6660,374;6660,-31;0,-31;0,374" o:connectangles="0,0,0,0,0"/>
                </v:shape>
                <w10:wrap anchorx="page"/>
              </v:group>
            </w:pict>
          </mc:Fallback>
        </mc:AlternateContent>
      </w:r>
      <w:r>
        <w:rPr>
          <w:rFonts w:ascii="Calibri" w:eastAsia="Calibri" w:hAnsi="Calibri" w:cs="Calibri"/>
          <w:noProof/>
          <w:spacing w:val="-1"/>
          <w:sz w:val="22"/>
          <w:szCs w:val="22"/>
          <w:lang w:val="en-IE" w:eastAsia="en-IE"/>
        </w:rPr>
        <mc:AlternateContent>
          <mc:Choice Requires="wpg">
            <w:drawing>
              <wp:anchor distT="0" distB="0" distL="114300" distR="114300" simplePos="0" relativeHeight="251669522" behindDoc="1" locked="0" layoutInCell="1" allowOverlap="1" wp14:anchorId="19D52F3D" wp14:editId="1A8ECB48">
                <wp:simplePos x="0" y="0"/>
                <wp:positionH relativeFrom="page">
                  <wp:posOffset>2695575</wp:posOffset>
                </wp:positionH>
                <wp:positionV relativeFrom="paragraph">
                  <wp:posOffset>7229475</wp:posOffset>
                </wp:positionV>
                <wp:extent cx="4241800" cy="269875"/>
                <wp:effectExtent l="0" t="0" r="6350" b="63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269875"/>
                          <a:chOff x="3995" y="-41"/>
                          <a:chExt cx="6680" cy="425"/>
                        </a:xfrm>
                      </wpg:grpSpPr>
                      <wps:wsp>
                        <wps:cNvPr id="22" name="Freeform 62"/>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t" anchorCtr="0" upright="1">
                          <a:noAutofit/>
                        </wps:bodyPr>
                      </wps:wsp>
                      <wps:wsp>
                        <wps:cNvPr id="23" name="Freeform 63"/>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57407" id="Group 21" o:spid="_x0000_s1026" style="position:absolute;margin-left:212.25pt;margin-top:569.25pt;width:334pt;height:21.25pt;z-index:-251646958;mso-position-horizontal-relative:page" coordorigin="3995,-41" coordsize="668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">
                <v:shape id="Freeform 62" o:spid="_x0000_s1027"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" path="m,405r6660,l6660,,,,,405xe" filled="f" fillcolor="#d9d9d9" strokeweight=".25pt">
                  <v:path arrowok="t" o:connecttype="custom" o:connectlocs="0,374;6660,374;6660,-31;0,-31;0,374" o:connectangles="0,0,0,0,0"/>
                </v:shape>
                <v:shape id="Freeform 63" o:spid="_x0000_s1028"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" path="m,405r6660,l6660,,,,,405xe" filled="f" strokeweight=".25pt">
                  <v:path arrowok="t" o:connecttype="custom" o:connectlocs="0,374;6660,374;6660,-31;0,-31;0,374" o:connectangles="0,0,0,0,0"/>
                </v:shape>
                <w10:wrap anchorx="page"/>
              </v:group>
            </w:pict>
          </mc:Fallback>
        </mc:AlternateContent>
      </w:r>
      <w:r>
        <w:rPr>
          <w:rFonts w:ascii="Calibri" w:eastAsia="Calibri" w:hAnsi="Calibri" w:cs="Calibri"/>
          <w:noProof/>
          <w:spacing w:val="-1"/>
          <w:sz w:val="22"/>
          <w:szCs w:val="22"/>
          <w:lang w:val="en-IE" w:eastAsia="en-IE"/>
        </w:rPr>
        <mc:AlternateContent>
          <mc:Choice Requires="wpg">
            <w:drawing>
              <wp:anchor distT="0" distB="0" distL="114300" distR="114300" simplePos="0" relativeHeight="251668498" behindDoc="1" locked="0" layoutInCell="1" allowOverlap="1" wp14:anchorId="19D52F3D" wp14:editId="7D37D368">
                <wp:simplePos x="0" y="0"/>
                <wp:positionH relativeFrom="page">
                  <wp:posOffset>2695575</wp:posOffset>
                </wp:positionH>
                <wp:positionV relativeFrom="paragraph">
                  <wp:posOffset>7229475</wp:posOffset>
                </wp:positionV>
                <wp:extent cx="4241800" cy="269875"/>
                <wp:effectExtent l="0" t="0" r="6350"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269875"/>
                          <a:chOff x="3995" y="-41"/>
                          <a:chExt cx="6680" cy="425"/>
                        </a:xfrm>
                      </wpg:grpSpPr>
                      <wps:wsp>
                        <wps:cNvPr id="19" name="Freeform 59"/>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t" anchorCtr="0" upright="1">
                          <a:noAutofit/>
                        </wps:bodyPr>
                      </wps:wsp>
                      <wps:wsp>
                        <wps:cNvPr id="20" name="Freeform 60"/>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08CB" id="Group 18" o:spid="_x0000_s1026" style="position:absolute;margin-left:212.25pt;margin-top:569.25pt;width:334pt;height:21.25pt;z-index:-251647982;mso-position-horizontal-relative:page" coordorigin="3995,-41" coordsize="668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">
                <v:shape id="Freeform 59" o:spid="_x0000_s1027"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" path="m,405r6660,l6660,,,,,405xe" filled="f" fillcolor="#d9d9d9" strokeweight=".25pt">
                  <v:path arrowok="t" o:connecttype="custom" o:connectlocs="0,374;6660,374;6660,-31;0,-31;0,374" o:connectangles="0,0,0,0,0"/>
                </v:shape>
                <v:shape id="Freeform 60" o:spid="_x0000_s1028"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" path="m,405r6660,l6660,,,,,405xe" filled="f" strokeweight=".25pt">
                  <v:path arrowok="t" o:connecttype="custom" o:connectlocs="0,374;6660,374;6660,-31;0,-31;0,374" o:connectangles="0,0,0,0,0"/>
                </v:shape>
                <w10:wrap anchorx="page"/>
              </v:group>
            </w:pict>
          </mc:Fallback>
        </mc:AlternateContent>
      </w:r>
      <w:r>
        <w:rPr>
          <w:rFonts w:ascii="Calibri" w:eastAsia="Calibri" w:hAnsi="Calibri" w:cs="Calibri"/>
          <w:noProof/>
          <w:spacing w:val="-1"/>
          <w:sz w:val="22"/>
          <w:szCs w:val="22"/>
          <w:lang w:val="en-IE" w:eastAsia="en-IE"/>
        </w:rPr>
        <mc:AlternateContent>
          <mc:Choice Requires="wpg">
            <w:drawing>
              <wp:anchor distT="0" distB="0" distL="114300" distR="114300" simplePos="0" relativeHeight="251667474" behindDoc="1" locked="0" layoutInCell="1" allowOverlap="1" wp14:anchorId="19D52F3D" wp14:editId="79AC6FCE">
                <wp:simplePos x="0" y="0"/>
                <wp:positionH relativeFrom="page">
                  <wp:posOffset>2695575</wp:posOffset>
                </wp:positionH>
                <wp:positionV relativeFrom="paragraph">
                  <wp:posOffset>7229475</wp:posOffset>
                </wp:positionV>
                <wp:extent cx="4241800" cy="269875"/>
                <wp:effectExtent l="0" t="0" r="6350"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269875"/>
                          <a:chOff x="3995" y="-41"/>
                          <a:chExt cx="6680" cy="425"/>
                        </a:xfrm>
                      </wpg:grpSpPr>
                      <wps:wsp>
                        <wps:cNvPr id="16" name="Freeform 56"/>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D9D9D9"/>
                                </a:solidFill>
                              </a14:hiddenFill>
                            </a:ext>
                          </a:extLst>
                        </wps:spPr>
                        <wps:bodyPr rot="0" vert="horz" wrap="square" lIns="91440" tIns="45720" rIns="91440" bIns="45720" anchor="t" anchorCtr="0" upright="1">
                          <a:noAutofit/>
                        </wps:bodyPr>
                      </wps:wsp>
                      <wps:wsp>
                        <wps:cNvPr id="17" name="Freeform 57"/>
                        <wps:cNvSpPr>
                          <a:spLocks/>
                        </wps:cNvSpPr>
                        <wps:spPr bwMode="auto">
                          <a:xfrm>
                            <a:off x="4005" y="-31"/>
                            <a:ext cx="6660" cy="405"/>
                          </a:xfrm>
                          <a:custGeom>
                            <a:avLst/>
                            <a:gdLst>
                              <a:gd name="T0" fmla="+- 0 4005 4005"/>
                              <a:gd name="T1" fmla="*/ T0 w 6660"/>
                              <a:gd name="T2" fmla="+- 0 374 -31"/>
                              <a:gd name="T3" fmla="*/ 374 h 405"/>
                              <a:gd name="T4" fmla="+- 0 10665 4005"/>
                              <a:gd name="T5" fmla="*/ T4 w 6660"/>
                              <a:gd name="T6" fmla="+- 0 374 -31"/>
                              <a:gd name="T7" fmla="*/ 374 h 405"/>
                              <a:gd name="T8" fmla="+- 0 10665 4005"/>
                              <a:gd name="T9" fmla="*/ T8 w 6660"/>
                              <a:gd name="T10" fmla="+- 0 -31 -31"/>
                              <a:gd name="T11" fmla="*/ -31 h 405"/>
                              <a:gd name="T12" fmla="+- 0 4005 4005"/>
                              <a:gd name="T13" fmla="*/ T12 w 6660"/>
                              <a:gd name="T14" fmla="+- 0 -31 -31"/>
                              <a:gd name="T15" fmla="*/ -31 h 405"/>
                              <a:gd name="T16" fmla="+- 0 4005 4005"/>
                              <a:gd name="T17" fmla="*/ T16 w 6660"/>
                              <a:gd name="T18" fmla="+- 0 374 -31"/>
                              <a:gd name="T19" fmla="*/ 374 h 405"/>
                            </a:gdLst>
                            <a:ahLst/>
                            <a:cxnLst>
                              <a:cxn ang="0">
                                <a:pos x="T1" y="T3"/>
                              </a:cxn>
                              <a:cxn ang="0">
                                <a:pos x="T5" y="T7"/>
                              </a:cxn>
                              <a:cxn ang="0">
                                <a:pos x="T9" y="T11"/>
                              </a:cxn>
                              <a:cxn ang="0">
                                <a:pos x="T13" y="T15"/>
                              </a:cxn>
                              <a:cxn ang="0">
                                <a:pos x="T17" y="T19"/>
                              </a:cxn>
                            </a:cxnLst>
                            <a:rect l="0" t="0" r="r" b="b"/>
                            <a:pathLst>
                              <a:path w="6660" h="405">
                                <a:moveTo>
                                  <a:pt x="0" y="405"/>
                                </a:moveTo>
                                <a:lnTo>
                                  <a:pt x="6660" y="405"/>
                                </a:lnTo>
                                <a:lnTo>
                                  <a:pt x="6660" y="0"/>
                                </a:lnTo>
                                <a:lnTo>
                                  <a:pt x="0" y="0"/>
                                </a:lnTo>
                                <a:lnTo>
                                  <a:pt x="0" y="40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91459" id="Group 14" o:spid="_x0000_s1026" style="position:absolute;margin-left:212.25pt;margin-top:569.25pt;width:334pt;height:21.25pt;z-index:-251649006;mso-position-horizontal-relative:page" coordorigin="3995,-41" coordsize="668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">
                <v:shape id="Freeform 56" o:spid="_x0000_s1027"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" path="m,405r6660,l6660,,,,,405xe" filled="f" fillcolor="#d9d9d9" strokeweight=".25pt">
                  <v:path arrowok="t" o:connecttype="custom" o:connectlocs="0,374;6660,374;6660,-31;0,-31;0,374" o:connectangles="0,0,0,0,0"/>
                </v:shape>
                <v:shape id="Freeform 57" o:spid="_x0000_s1028" style="position:absolute;left:4005;top:-31;width:6660;height:405;visibility:visible;mso-wrap-style:square;v-text-anchor:top" coordsize="66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" path="m,405r6660,l6660,,,,,405xe" filled="f" strokeweight=".25pt">
                  <v:path arrowok="t" o:connecttype="custom" o:connectlocs="0,374;6660,374;6660,-31;0,-31;0,374" o:connectangles="0,0,0,0,0"/>
                </v:shape>
                <w10:wrap anchorx="page"/>
              </v:group>
            </w:pict>
          </mc:Fallback>
        </mc:AlternateConten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p>
    <w:p w14:paraId="00C44000" w14:textId="4FCA6F84" w:rsidR="001B0030" w:rsidRPr="001B0030" w:rsidRDefault="001B0030" w:rsidP="001B0030">
      <w:pPr>
        <w:tabs>
          <w:tab w:val="left" w:pos="3314"/>
        </w:tabs>
        <w:ind w:left="500"/>
        <w:jc w:val="both"/>
        <w:rPr>
          <w:rFonts w:ascii="Calibri" w:eastAsia="Calibri" w:hAnsi="Calibri" w:cs="Calibri"/>
          <w:sz w:val="22"/>
          <w:szCs w:val="22"/>
        </w:rPr>
      </w:pPr>
      <w:r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74642" behindDoc="0" locked="0" layoutInCell="1" allowOverlap="1" wp14:anchorId="20A4B572" wp14:editId="24250162">
                <wp:simplePos x="0" y="0"/>
                <wp:positionH relativeFrom="column">
                  <wp:posOffset>1609725</wp:posOffset>
                </wp:positionH>
                <wp:positionV relativeFrom="paragraph">
                  <wp:posOffset>135890</wp:posOffset>
                </wp:positionV>
                <wp:extent cx="3434715" cy="274955"/>
                <wp:effectExtent l="0" t="0" r="13335"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74955"/>
                        </a:xfrm>
                        <a:prstGeom prst="rect">
                          <a:avLst/>
                        </a:prstGeom>
                        <a:solidFill>
                          <a:srgbClr val="FFFFFF"/>
                        </a:solidFill>
                        <a:ln w="6350">
                          <a:solidFill>
                            <a:srgbClr val="000000"/>
                          </a:solidFill>
                          <a:miter lim="800000"/>
                          <a:headEnd/>
                          <a:tailEnd/>
                        </a:ln>
                      </wps:spPr>
                      <wps:txbx>
                        <w:txbxContent>
                          <w:p w14:paraId="619AB67A" w14:textId="77777777" w:rsidR="003B3475" w:rsidRDefault="003B3475" w:rsidP="003B4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4B572" id="_x0000_s1027" type="#_x0000_t202" style="position:absolute;left:0;text-align:left;margin-left:126.75pt;margin-top:10.7pt;width:270.45pt;height:21.65pt;z-index:2516746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YCJgIAAEwEAAAOAAAAZHJzL2Uyb0RvYy54bWysVNuO2yAQfa/Uf0C8N04cZy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" strokeweight=".5pt">
                <v:textbox>
                  <w:txbxContent>
                    <w:p w14:paraId="619AB67A" w14:textId="77777777" w:rsidR="003B3475" w:rsidRDefault="003B3475" w:rsidP="003B4ECE"/>
                  </w:txbxContent>
                </v:textbox>
              </v:shape>
            </w:pict>
          </mc:Fallback>
        </mc:AlternateContent>
      </w:r>
    </w:p>
    <w:p w14:paraId="76002419" w14:textId="54154A26" w:rsidR="00D0293F" w:rsidRDefault="001B0030" w:rsidP="001B0030">
      <w:pPr>
        <w:ind w:firstLine="500"/>
        <w:jc w:val="both"/>
        <w:rPr>
          <w:rFonts w:ascii="Calibri" w:eastAsia="Calibri" w:hAnsi="Calibri" w:cs="Calibri"/>
          <w:sz w:val="22"/>
          <w:szCs w:val="22"/>
        </w:rPr>
      </w:pPr>
      <w:r>
        <w:rPr>
          <w:rFonts w:ascii="Calibri" w:eastAsia="Calibri" w:hAnsi="Calibri" w:cs="Calibri"/>
          <w:sz w:val="22"/>
          <w:szCs w:val="22"/>
        </w:rPr>
        <w:t>E</w:t>
      </w:r>
      <w:r w:rsidR="002F0460">
        <w:rPr>
          <w:rFonts w:ascii="Calibri" w:eastAsia="Calibri" w:hAnsi="Calibri" w:cs="Calibri"/>
          <w:spacing w:val="1"/>
          <w:sz w:val="22"/>
          <w:szCs w:val="22"/>
        </w:rPr>
        <w:t>m</w:t>
      </w:r>
      <w:r w:rsidR="002F0460">
        <w:rPr>
          <w:rFonts w:ascii="Calibri" w:eastAsia="Calibri" w:hAnsi="Calibri" w:cs="Calibri"/>
          <w:sz w:val="22"/>
          <w:szCs w:val="22"/>
        </w:rPr>
        <w:t>ail A</w:t>
      </w:r>
      <w:r w:rsidR="002F0460">
        <w:rPr>
          <w:rFonts w:ascii="Calibri" w:eastAsia="Calibri" w:hAnsi="Calibri" w:cs="Calibri"/>
          <w:spacing w:val="-1"/>
          <w:sz w:val="22"/>
          <w:szCs w:val="22"/>
        </w:rPr>
        <w:t>dd</w:t>
      </w:r>
      <w:r w:rsidR="002F0460">
        <w:rPr>
          <w:rFonts w:ascii="Calibri" w:eastAsia="Calibri" w:hAnsi="Calibri" w:cs="Calibri"/>
          <w:sz w:val="22"/>
          <w:szCs w:val="22"/>
        </w:rPr>
        <w:t>re</w:t>
      </w:r>
      <w:r w:rsidR="002F0460">
        <w:rPr>
          <w:rFonts w:ascii="Calibri" w:eastAsia="Calibri" w:hAnsi="Calibri" w:cs="Calibri"/>
          <w:spacing w:val="-2"/>
          <w:sz w:val="22"/>
          <w:szCs w:val="22"/>
        </w:rPr>
        <w:t>s</w:t>
      </w:r>
      <w:r w:rsidR="002F0460">
        <w:rPr>
          <w:rFonts w:ascii="Calibri" w:eastAsia="Calibri" w:hAnsi="Calibri" w:cs="Calibri"/>
          <w:sz w:val="22"/>
          <w:szCs w:val="22"/>
        </w:rPr>
        <w:t>s</w:t>
      </w:r>
    </w:p>
    <w:p w14:paraId="2B53BD1F" w14:textId="303DF2FE" w:rsidR="001B0030" w:rsidRPr="001B0030" w:rsidRDefault="001B0030" w:rsidP="001B0030">
      <w:pPr>
        <w:ind w:firstLine="500"/>
        <w:jc w:val="both"/>
        <w:rPr>
          <w:rFonts w:ascii="Calibri" w:eastAsia="Calibri" w:hAnsi="Calibri" w:cs="Calibri"/>
          <w:sz w:val="22"/>
          <w:szCs w:val="22"/>
        </w:rPr>
      </w:pPr>
      <w:r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76690" behindDoc="0" locked="0" layoutInCell="1" allowOverlap="1" wp14:anchorId="47BED72A" wp14:editId="539FCE6B">
                <wp:simplePos x="0" y="0"/>
                <wp:positionH relativeFrom="column">
                  <wp:posOffset>1609725</wp:posOffset>
                </wp:positionH>
                <wp:positionV relativeFrom="paragraph">
                  <wp:posOffset>145415</wp:posOffset>
                </wp:positionV>
                <wp:extent cx="3434715" cy="274955"/>
                <wp:effectExtent l="0" t="0" r="13335"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74955"/>
                        </a:xfrm>
                        <a:prstGeom prst="rect">
                          <a:avLst/>
                        </a:prstGeom>
                        <a:solidFill>
                          <a:srgbClr val="FFFFFF"/>
                        </a:solidFill>
                        <a:ln w="6350">
                          <a:solidFill>
                            <a:srgbClr val="000000"/>
                          </a:solidFill>
                          <a:miter lim="800000"/>
                          <a:headEnd/>
                          <a:tailEnd/>
                        </a:ln>
                      </wps:spPr>
                      <wps:txbx>
                        <w:txbxContent>
                          <w:p w14:paraId="27E5B304" w14:textId="77777777" w:rsidR="003B3475" w:rsidRDefault="003B3475" w:rsidP="003B4E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D72A" id="_x0000_s1028" type="#_x0000_t202" style="position:absolute;left:0;text-align:left;margin-left:126.75pt;margin-top:11.45pt;width:270.45pt;height:21.65pt;z-index:251676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" strokeweight=".5pt">
                <v:textbox>
                  <w:txbxContent>
                    <w:p w14:paraId="27E5B304" w14:textId="77777777" w:rsidR="003B3475" w:rsidRDefault="003B3475" w:rsidP="003B4ECE"/>
                  </w:txbxContent>
                </v:textbox>
              </v:shape>
            </w:pict>
          </mc:Fallback>
        </mc:AlternateContent>
      </w:r>
    </w:p>
    <w:p w14:paraId="7E75C857" w14:textId="7362CC21" w:rsidR="00D0293F" w:rsidRDefault="002F0460" w:rsidP="001B0030">
      <w:pPr>
        <w:ind w:firstLine="500"/>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p>
    <w:p w14:paraId="0991270E" w14:textId="41F0BF14" w:rsidR="00C04F4D" w:rsidRDefault="00C04F4D" w:rsidP="001B0030">
      <w:pPr>
        <w:spacing w:line="200" w:lineRule="exact"/>
        <w:jc w:val="both"/>
      </w:pPr>
    </w:p>
    <w:p w14:paraId="27A30C94" w14:textId="1EDF8FC9" w:rsidR="00F02EEA" w:rsidRDefault="00F02EEA" w:rsidP="003D1FC4">
      <w:pPr>
        <w:pBdr>
          <w:bottom w:val="single" w:sz="12" w:space="1" w:color="auto"/>
        </w:pBdr>
        <w:spacing w:line="200" w:lineRule="exact"/>
        <w:jc w:val="both"/>
      </w:pPr>
    </w:p>
    <w:p w14:paraId="56001284" w14:textId="74614763" w:rsidR="00D0293F" w:rsidRPr="00DC4149" w:rsidRDefault="00E35DFC" w:rsidP="00DC4149">
      <w:pPr>
        <w:jc w:val="both"/>
        <w:rPr>
          <w:rFonts w:ascii="Calibri" w:eastAsia="Calibri" w:hAnsi="Calibri" w:cs="Calibri"/>
          <w:sz w:val="32"/>
          <w:szCs w:val="32"/>
        </w:rPr>
      </w:pPr>
      <w:r>
        <w:rPr>
          <w:rFonts w:ascii="Calibri" w:eastAsia="Calibri" w:hAnsi="Calibri" w:cs="Calibri"/>
          <w:b/>
          <w:sz w:val="32"/>
          <w:szCs w:val="32"/>
        </w:rPr>
        <w:t>2</w:t>
      </w:r>
      <w:r w:rsidR="002F0460">
        <w:rPr>
          <w:rFonts w:ascii="Calibri" w:eastAsia="Calibri" w:hAnsi="Calibri" w:cs="Calibri"/>
          <w:b/>
          <w:sz w:val="32"/>
          <w:szCs w:val="32"/>
        </w:rPr>
        <w:t>.</w:t>
      </w:r>
      <w:r w:rsidR="002F0460">
        <w:rPr>
          <w:rFonts w:ascii="Calibri" w:eastAsia="Calibri" w:hAnsi="Calibri" w:cs="Calibri"/>
          <w:b/>
          <w:spacing w:val="-1"/>
          <w:sz w:val="32"/>
          <w:szCs w:val="32"/>
        </w:rPr>
        <w:t xml:space="preserve"> </w:t>
      </w:r>
      <w:r w:rsidR="002F0460">
        <w:rPr>
          <w:rFonts w:ascii="Calibri" w:eastAsia="Calibri" w:hAnsi="Calibri" w:cs="Calibri"/>
          <w:b/>
          <w:sz w:val="32"/>
          <w:szCs w:val="32"/>
        </w:rPr>
        <w:t>P</w:t>
      </w:r>
      <w:r w:rsidR="002F0460">
        <w:rPr>
          <w:rFonts w:ascii="Calibri" w:eastAsia="Calibri" w:hAnsi="Calibri" w:cs="Calibri"/>
          <w:b/>
          <w:spacing w:val="1"/>
          <w:sz w:val="32"/>
          <w:szCs w:val="32"/>
        </w:rPr>
        <w:t>a</w:t>
      </w:r>
      <w:r w:rsidR="002F0460">
        <w:rPr>
          <w:rFonts w:ascii="Calibri" w:eastAsia="Calibri" w:hAnsi="Calibri" w:cs="Calibri"/>
          <w:b/>
          <w:sz w:val="32"/>
          <w:szCs w:val="32"/>
        </w:rPr>
        <w:t>rty</w:t>
      </w:r>
      <w:r w:rsidR="002F0460">
        <w:rPr>
          <w:rFonts w:ascii="Calibri" w:eastAsia="Calibri" w:hAnsi="Calibri" w:cs="Calibri"/>
          <w:b/>
          <w:spacing w:val="-8"/>
          <w:sz w:val="32"/>
          <w:szCs w:val="32"/>
        </w:rPr>
        <w:t xml:space="preserve"> </w:t>
      </w:r>
      <w:r w:rsidR="002F0460">
        <w:rPr>
          <w:rFonts w:ascii="Calibri" w:eastAsia="Calibri" w:hAnsi="Calibri" w:cs="Calibri"/>
          <w:b/>
          <w:sz w:val="32"/>
          <w:szCs w:val="32"/>
        </w:rPr>
        <w:t>Det</w:t>
      </w:r>
      <w:r w:rsidR="002F0460">
        <w:rPr>
          <w:rFonts w:ascii="Calibri" w:eastAsia="Calibri" w:hAnsi="Calibri" w:cs="Calibri"/>
          <w:b/>
          <w:spacing w:val="1"/>
          <w:sz w:val="32"/>
          <w:szCs w:val="32"/>
        </w:rPr>
        <w:t>a</w:t>
      </w:r>
      <w:r w:rsidR="002F0460">
        <w:rPr>
          <w:rFonts w:ascii="Calibri" w:eastAsia="Calibri" w:hAnsi="Calibri" w:cs="Calibri"/>
          <w:b/>
          <w:sz w:val="32"/>
          <w:szCs w:val="32"/>
        </w:rPr>
        <w:t>i</w:t>
      </w:r>
      <w:r w:rsidR="002F0460">
        <w:rPr>
          <w:rFonts w:ascii="Calibri" w:eastAsia="Calibri" w:hAnsi="Calibri" w:cs="Calibri"/>
          <w:b/>
          <w:spacing w:val="1"/>
          <w:sz w:val="32"/>
          <w:szCs w:val="32"/>
        </w:rPr>
        <w:t>l</w:t>
      </w:r>
      <w:r w:rsidR="002F0460">
        <w:rPr>
          <w:rFonts w:ascii="Calibri" w:eastAsia="Calibri" w:hAnsi="Calibri" w:cs="Calibri"/>
          <w:b/>
          <w:sz w:val="32"/>
          <w:szCs w:val="32"/>
        </w:rPr>
        <w:t>s</w:t>
      </w:r>
    </w:p>
    <w:p w14:paraId="0D7C653A" w14:textId="77777777" w:rsidR="001B0030" w:rsidRPr="007D5E2E" w:rsidRDefault="002F0460" w:rsidP="001B0030">
      <w:pPr>
        <w:jc w:val="both"/>
        <w:rPr>
          <w:rFonts w:ascii="Calibri" w:eastAsia="Calibri" w:hAnsi="Calibri" w:cs="Calibri"/>
          <w:sz w:val="18"/>
          <w:szCs w:val="18"/>
        </w:rPr>
      </w:pPr>
      <w:r w:rsidRPr="003D1FC4">
        <w:rPr>
          <w:rFonts w:ascii="Calibri" w:eastAsia="Calibri" w:hAnsi="Calibri" w:cs="Calibri"/>
          <w:sz w:val="18"/>
          <w:szCs w:val="18"/>
        </w:rPr>
        <w:t>Ple</w:t>
      </w:r>
      <w:r w:rsidRPr="003D1FC4">
        <w:rPr>
          <w:rFonts w:ascii="Calibri" w:eastAsia="Calibri" w:hAnsi="Calibri" w:cs="Calibri"/>
          <w:spacing w:val="1"/>
          <w:sz w:val="18"/>
          <w:szCs w:val="18"/>
        </w:rPr>
        <w:t>a</w:t>
      </w:r>
      <w:r w:rsidRPr="003D1FC4">
        <w:rPr>
          <w:rFonts w:ascii="Calibri" w:eastAsia="Calibri" w:hAnsi="Calibri" w:cs="Calibri"/>
          <w:sz w:val="18"/>
          <w:szCs w:val="18"/>
        </w:rPr>
        <w:t xml:space="preserve">se </w:t>
      </w:r>
      <w:r w:rsidRPr="003D1FC4">
        <w:rPr>
          <w:rFonts w:ascii="Calibri" w:eastAsia="Calibri" w:hAnsi="Calibri" w:cs="Calibri"/>
          <w:spacing w:val="1"/>
          <w:sz w:val="18"/>
          <w:szCs w:val="18"/>
        </w:rPr>
        <w:t>pr</w:t>
      </w:r>
      <w:r w:rsidRPr="003D1FC4">
        <w:rPr>
          <w:rFonts w:ascii="Calibri" w:eastAsia="Calibri" w:hAnsi="Calibri" w:cs="Calibri"/>
          <w:spacing w:val="-1"/>
          <w:sz w:val="18"/>
          <w:szCs w:val="18"/>
        </w:rPr>
        <w:t>ov</w:t>
      </w:r>
      <w:r w:rsidRPr="003D1FC4">
        <w:rPr>
          <w:rFonts w:ascii="Calibri" w:eastAsia="Calibri" w:hAnsi="Calibri" w:cs="Calibri"/>
          <w:sz w:val="18"/>
          <w:szCs w:val="18"/>
        </w:rPr>
        <w:t>i</w:t>
      </w:r>
      <w:r w:rsidRPr="003D1FC4">
        <w:rPr>
          <w:rFonts w:ascii="Calibri" w:eastAsia="Calibri" w:hAnsi="Calibri" w:cs="Calibri"/>
          <w:spacing w:val="1"/>
          <w:sz w:val="18"/>
          <w:szCs w:val="18"/>
        </w:rPr>
        <w:t>d</w:t>
      </w:r>
      <w:r w:rsidRPr="003D1FC4">
        <w:rPr>
          <w:rFonts w:ascii="Calibri" w:eastAsia="Calibri" w:hAnsi="Calibri" w:cs="Calibri"/>
          <w:sz w:val="18"/>
          <w:szCs w:val="18"/>
        </w:rPr>
        <w:t xml:space="preserve">e </w:t>
      </w:r>
      <w:r w:rsidRPr="003D1FC4">
        <w:rPr>
          <w:rFonts w:ascii="Calibri" w:eastAsia="Calibri" w:hAnsi="Calibri" w:cs="Calibri"/>
          <w:spacing w:val="-1"/>
          <w:sz w:val="18"/>
          <w:szCs w:val="18"/>
        </w:rPr>
        <w:t>d</w:t>
      </w:r>
      <w:r w:rsidRPr="003D1FC4">
        <w:rPr>
          <w:rFonts w:ascii="Calibri" w:eastAsia="Calibri" w:hAnsi="Calibri" w:cs="Calibri"/>
          <w:sz w:val="18"/>
          <w:szCs w:val="18"/>
        </w:rPr>
        <w:t>et</w:t>
      </w:r>
      <w:r w:rsidRPr="003D1FC4">
        <w:rPr>
          <w:rFonts w:ascii="Calibri" w:eastAsia="Calibri" w:hAnsi="Calibri" w:cs="Calibri"/>
          <w:spacing w:val="1"/>
          <w:sz w:val="18"/>
          <w:szCs w:val="18"/>
        </w:rPr>
        <w:t>a</w:t>
      </w:r>
      <w:r w:rsidRPr="003D1FC4">
        <w:rPr>
          <w:rFonts w:ascii="Calibri" w:eastAsia="Calibri" w:hAnsi="Calibri" w:cs="Calibri"/>
          <w:sz w:val="18"/>
          <w:szCs w:val="18"/>
        </w:rPr>
        <w:t xml:space="preserve">ils </w:t>
      </w:r>
      <w:r w:rsidRPr="003D1FC4">
        <w:rPr>
          <w:rFonts w:ascii="Calibri" w:eastAsia="Calibri" w:hAnsi="Calibri" w:cs="Calibri"/>
          <w:spacing w:val="-1"/>
          <w:sz w:val="18"/>
          <w:szCs w:val="18"/>
        </w:rPr>
        <w:t>o</w:t>
      </w:r>
      <w:r w:rsidRPr="003D1FC4">
        <w:rPr>
          <w:rFonts w:ascii="Calibri" w:eastAsia="Calibri" w:hAnsi="Calibri" w:cs="Calibri"/>
          <w:sz w:val="18"/>
          <w:szCs w:val="18"/>
        </w:rPr>
        <w:t>f t</w:t>
      </w:r>
      <w:r w:rsidRPr="003D1FC4">
        <w:rPr>
          <w:rFonts w:ascii="Calibri" w:eastAsia="Calibri" w:hAnsi="Calibri" w:cs="Calibri"/>
          <w:spacing w:val="1"/>
          <w:sz w:val="18"/>
          <w:szCs w:val="18"/>
        </w:rPr>
        <w:t>h</w:t>
      </w:r>
      <w:r w:rsidRPr="003D1FC4">
        <w:rPr>
          <w:rFonts w:ascii="Calibri" w:eastAsia="Calibri" w:hAnsi="Calibri" w:cs="Calibri"/>
          <w:sz w:val="18"/>
          <w:szCs w:val="18"/>
        </w:rPr>
        <w:t>e</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P</w:t>
      </w:r>
      <w:r w:rsidRPr="003D1FC4">
        <w:rPr>
          <w:rFonts w:ascii="Calibri" w:eastAsia="Calibri" w:hAnsi="Calibri" w:cs="Calibri"/>
          <w:spacing w:val="1"/>
          <w:sz w:val="18"/>
          <w:szCs w:val="18"/>
        </w:rPr>
        <w:t>ar</w:t>
      </w:r>
      <w:r w:rsidRPr="003D1FC4">
        <w:rPr>
          <w:rFonts w:ascii="Calibri" w:eastAsia="Calibri" w:hAnsi="Calibri" w:cs="Calibri"/>
          <w:spacing w:val="-3"/>
          <w:sz w:val="18"/>
          <w:szCs w:val="18"/>
        </w:rPr>
        <w:t>t</w:t>
      </w:r>
      <w:r w:rsidRPr="003D1FC4">
        <w:rPr>
          <w:rFonts w:ascii="Calibri" w:eastAsia="Calibri" w:hAnsi="Calibri" w:cs="Calibri"/>
          <w:sz w:val="18"/>
          <w:szCs w:val="18"/>
        </w:rPr>
        <w:t>y</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t</w:t>
      </w:r>
      <w:r w:rsidRPr="003D1FC4">
        <w:rPr>
          <w:rFonts w:ascii="Calibri" w:eastAsia="Calibri" w:hAnsi="Calibri" w:cs="Calibri"/>
          <w:spacing w:val="1"/>
          <w:sz w:val="18"/>
          <w:szCs w:val="18"/>
        </w:rPr>
        <w:t>h</w:t>
      </w:r>
      <w:r w:rsidRPr="003D1FC4">
        <w:rPr>
          <w:rFonts w:ascii="Calibri" w:eastAsia="Calibri" w:hAnsi="Calibri" w:cs="Calibri"/>
          <w:sz w:val="18"/>
          <w:szCs w:val="18"/>
        </w:rPr>
        <w:t>e</w:t>
      </w:r>
      <w:r w:rsidRPr="003D1FC4">
        <w:rPr>
          <w:rFonts w:ascii="Calibri" w:eastAsia="Calibri" w:hAnsi="Calibri" w:cs="Calibri"/>
          <w:spacing w:val="2"/>
          <w:sz w:val="18"/>
          <w:szCs w:val="18"/>
        </w:rPr>
        <w:t xml:space="preserve"> </w:t>
      </w:r>
      <w:r w:rsidRPr="003D1FC4">
        <w:rPr>
          <w:rFonts w:ascii="Calibri" w:eastAsia="Calibri" w:hAnsi="Calibri" w:cs="Calibri"/>
          <w:sz w:val="18"/>
          <w:szCs w:val="18"/>
        </w:rPr>
        <w:t>U</w:t>
      </w:r>
      <w:r w:rsidRPr="003D1FC4">
        <w:rPr>
          <w:rFonts w:ascii="Calibri" w:eastAsia="Calibri" w:hAnsi="Calibri" w:cs="Calibri"/>
          <w:spacing w:val="1"/>
          <w:sz w:val="18"/>
          <w:szCs w:val="18"/>
        </w:rPr>
        <w:t>n</w:t>
      </w:r>
      <w:r w:rsidRPr="003D1FC4">
        <w:rPr>
          <w:rFonts w:ascii="Calibri" w:eastAsia="Calibri" w:hAnsi="Calibri" w:cs="Calibri"/>
          <w:sz w:val="18"/>
          <w:szCs w:val="18"/>
        </w:rPr>
        <w:t>it(s)</w:t>
      </w:r>
      <w:r w:rsidRPr="003D1FC4">
        <w:rPr>
          <w:rFonts w:ascii="Calibri" w:eastAsia="Calibri" w:hAnsi="Calibri" w:cs="Calibri"/>
          <w:spacing w:val="-2"/>
          <w:sz w:val="18"/>
          <w:szCs w:val="18"/>
        </w:rPr>
        <w:t xml:space="preserve"> </w:t>
      </w:r>
      <w:r w:rsidRPr="003D1FC4">
        <w:rPr>
          <w:rFonts w:ascii="Calibri" w:eastAsia="Calibri" w:hAnsi="Calibri" w:cs="Calibri"/>
          <w:spacing w:val="1"/>
          <w:sz w:val="18"/>
          <w:szCs w:val="18"/>
        </w:rPr>
        <w:t>ar</w:t>
      </w:r>
      <w:r w:rsidRPr="003D1FC4">
        <w:rPr>
          <w:rFonts w:ascii="Calibri" w:eastAsia="Calibri" w:hAnsi="Calibri" w:cs="Calibri"/>
          <w:sz w:val="18"/>
          <w:szCs w:val="18"/>
        </w:rPr>
        <w:t>e</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to</w:t>
      </w:r>
      <w:r w:rsidRPr="003D1FC4">
        <w:rPr>
          <w:rFonts w:ascii="Calibri" w:eastAsia="Calibri" w:hAnsi="Calibri" w:cs="Calibri"/>
          <w:spacing w:val="-1"/>
          <w:sz w:val="18"/>
          <w:szCs w:val="18"/>
        </w:rPr>
        <w:t xml:space="preserve"> </w:t>
      </w:r>
      <w:r w:rsidRPr="003D1FC4">
        <w:rPr>
          <w:rFonts w:ascii="Calibri" w:eastAsia="Calibri" w:hAnsi="Calibri" w:cs="Calibri"/>
          <w:spacing w:val="1"/>
          <w:sz w:val="18"/>
          <w:szCs w:val="18"/>
        </w:rPr>
        <w:t>b</w:t>
      </w:r>
      <w:r w:rsidRPr="003D1FC4">
        <w:rPr>
          <w:rFonts w:ascii="Calibri" w:eastAsia="Calibri" w:hAnsi="Calibri" w:cs="Calibri"/>
          <w:sz w:val="18"/>
          <w:szCs w:val="18"/>
        </w:rPr>
        <w:t>e</w:t>
      </w:r>
      <w:r w:rsidRPr="003D1FC4">
        <w:rPr>
          <w:rFonts w:ascii="Calibri" w:eastAsia="Calibri" w:hAnsi="Calibri" w:cs="Calibri"/>
          <w:spacing w:val="-2"/>
          <w:sz w:val="18"/>
          <w:szCs w:val="18"/>
        </w:rPr>
        <w:t xml:space="preserve"> </w:t>
      </w:r>
      <w:r w:rsidRPr="003D1FC4">
        <w:rPr>
          <w:rFonts w:ascii="Calibri" w:eastAsia="Calibri" w:hAnsi="Calibri" w:cs="Calibri"/>
          <w:spacing w:val="1"/>
          <w:sz w:val="18"/>
          <w:szCs w:val="18"/>
        </w:rPr>
        <w:t>r</w:t>
      </w:r>
      <w:r w:rsidRPr="003D1FC4">
        <w:rPr>
          <w:rFonts w:ascii="Calibri" w:eastAsia="Calibri" w:hAnsi="Calibri" w:cs="Calibri"/>
          <w:sz w:val="18"/>
          <w:szCs w:val="18"/>
        </w:rPr>
        <w:t>e</w:t>
      </w:r>
      <w:r w:rsidRPr="003D1FC4">
        <w:rPr>
          <w:rFonts w:ascii="Calibri" w:eastAsia="Calibri" w:hAnsi="Calibri" w:cs="Calibri"/>
          <w:spacing w:val="1"/>
          <w:sz w:val="18"/>
          <w:szCs w:val="18"/>
        </w:rPr>
        <w:t>g</w:t>
      </w:r>
      <w:r w:rsidRPr="003D1FC4">
        <w:rPr>
          <w:rFonts w:ascii="Calibri" w:eastAsia="Calibri" w:hAnsi="Calibri" w:cs="Calibri"/>
          <w:sz w:val="18"/>
          <w:szCs w:val="18"/>
        </w:rPr>
        <w:t>is</w:t>
      </w:r>
      <w:r w:rsidRPr="003D1FC4">
        <w:rPr>
          <w:rFonts w:ascii="Calibri" w:eastAsia="Calibri" w:hAnsi="Calibri" w:cs="Calibri"/>
          <w:spacing w:val="-1"/>
          <w:sz w:val="18"/>
          <w:szCs w:val="18"/>
        </w:rPr>
        <w:t>t</w:t>
      </w:r>
      <w:r w:rsidRPr="003D1FC4">
        <w:rPr>
          <w:rFonts w:ascii="Calibri" w:eastAsia="Calibri" w:hAnsi="Calibri" w:cs="Calibri"/>
          <w:sz w:val="18"/>
          <w:szCs w:val="18"/>
        </w:rPr>
        <w:t>e</w:t>
      </w:r>
      <w:r w:rsidRPr="003D1FC4">
        <w:rPr>
          <w:rFonts w:ascii="Calibri" w:eastAsia="Calibri" w:hAnsi="Calibri" w:cs="Calibri"/>
          <w:spacing w:val="1"/>
          <w:sz w:val="18"/>
          <w:szCs w:val="18"/>
        </w:rPr>
        <w:t>r</w:t>
      </w:r>
      <w:r w:rsidRPr="003D1FC4">
        <w:rPr>
          <w:rFonts w:ascii="Calibri" w:eastAsia="Calibri" w:hAnsi="Calibri" w:cs="Calibri"/>
          <w:spacing w:val="-2"/>
          <w:sz w:val="18"/>
          <w:szCs w:val="18"/>
        </w:rPr>
        <w:t>e</w:t>
      </w:r>
      <w:r w:rsidRPr="003D1FC4">
        <w:rPr>
          <w:rFonts w:ascii="Calibri" w:eastAsia="Calibri" w:hAnsi="Calibri" w:cs="Calibri"/>
          <w:sz w:val="18"/>
          <w:szCs w:val="18"/>
        </w:rPr>
        <w:t>d</w:t>
      </w:r>
      <w:r w:rsidRPr="003D1FC4">
        <w:rPr>
          <w:rFonts w:ascii="Calibri" w:eastAsia="Calibri" w:hAnsi="Calibri" w:cs="Calibri"/>
          <w:spacing w:val="-1"/>
          <w:sz w:val="18"/>
          <w:szCs w:val="18"/>
        </w:rPr>
        <w:t xml:space="preserve"> </w:t>
      </w:r>
      <w:r w:rsidRPr="003D1FC4">
        <w:rPr>
          <w:rFonts w:ascii="Calibri" w:eastAsia="Calibri" w:hAnsi="Calibri" w:cs="Calibri"/>
          <w:spacing w:val="1"/>
          <w:sz w:val="18"/>
          <w:szCs w:val="18"/>
        </w:rPr>
        <w:t>w</w:t>
      </w:r>
      <w:r w:rsidRPr="003D1FC4">
        <w:rPr>
          <w:rFonts w:ascii="Calibri" w:eastAsia="Calibri" w:hAnsi="Calibri" w:cs="Calibri"/>
          <w:sz w:val="18"/>
          <w:szCs w:val="18"/>
        </w:rPr>
        <w:t>it</w:t>
      </w:r>
      <w:r w:rsidRPr="003D1FC4">
        <w:rPr>
          <w:rFonts w:ascii="Calibri" w:eastAsia="Calibri" w:hAnsi="Calibri" w:cs="Calibri"/>
          <w:spacing w:val="1"/>
          <w:sz w:val="18"/>
          <w:szCs w:val="18"/>
        </w:rPr>
        <w:t>h</w:t>
      </w:r>
      <w:r w:rsidRPr="003D1FC4">
        <w:rPr>
          <w:rFonts w:ascii="Calibri" w:eastAsia="Calibri" w:hAnsi="Calibri" w:cs="Calibri"/>
          <w:sz w:val="18"/>
          <w:szCs w:val="18"/>
        </w:rPr>
        <w:t>.</w:t>
      </w:r>
    </w:p>
    <w:p w14:paraId="65A55CEB" w14:textId="1648C4F1" w:rsidR="001B0030" w:rsidRDefault="00002CE5" w:rsidP="001B0030">
      <w:pPr>
        <w:jc w:val="both"/>
        <w:rPr>
          <w:rFonts w:ascii="Calibri" w:eastAsia="Calibri" w:hAnsi="Calibri" w:cs="Calibri"/>
          <w:sz w:val="18"/>
          <w:szCs w:val="18"/>
        </w:rPr>
      </w:pPr>
      <w:r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78738" behindDoc="0" locked="0" layoutInCell="1" allowOverlap="1" wp14:anchorId="06D4E5F0" wp14:editId="00B80AF3">
                <wp:simplePos x="0" y="0"/>
                <wp:positionH relativeFrom="column">
                  <wp:posOffset>1638935</wp:posOffset>
                </wp:positionH>
                <wp:positionV relativeFrom="paragraph">
                  <wp:posOffset>134620</wp:posOffset>
                </wp:positionV>
                <wp:extent cx="3434715" cy="281305"/>
                <wp:effectExtent l="0" t="0" r="13335" b="2349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81305"/>
                        </a:xfrm>
                        <a:prstGeom prst="rect">
                          <a:avLst/>
                        </a:prstGeom>
                        <a:solidFill>
                          <a:srgbClr val="FFFFFF"/>
                        </a:solidFill>
                        <a:ln w="6350">
                          <a:solidFill>
                            <a:srgbClr val="000000"/>
                          </a:solidFill>
                          <a:miter lim="800000"/>
                          <a:headEnd/>
                          <a:tailEnd/>
                        </a:ln>
                      </wps:spPr>
                      <wps:txbx>
                        <w:txbxContent>
                          <w:p w14:paraId="433C209F" w14:textId="77777777" w:rsidR="003B3475" w:rsidRDefault="003B3475" w:rsidP="00002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4E5F0" id="_x0000_s1029" type="#_x0000_t202" style="position:absolute;left:0;text-align:left;margin-left:129.05pt;margin-top:10.6pt;width:270.45pt;height:22.15pt;z-index:251678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oKAIAAE0EAAAOAAAAZHJzL2Uyb0RvYy54bWysVNtu2zAMfR+wfxD0vthxkjYz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" strokeweight=".5pt">
                <v:textbox>
                  <w:txbxContent>
                    <w:p w14:paraId="433C209F" w14:textId="77777777" w:rsidR="003B3475" w:rsidRDefault="003B3475" w:rsidP="00002CE5"/>
                  </w:txbxContent>
                </v:textbox>
              </v:shape>
            </w:pict>
          </mc:Fallback>
        </mc:AlternateContent>
      </w:r>
    </w:p>
    <w:p w14:paraId="4E1ED792" w14:textId="59444941" w:rsidR="00D0293F" w:rsidRPr="001B0030" w:rsidRDefault="00EC7A16" w:rsidP="00EC7A16">
      <w:pPr>
        <w:jc w:val="both"/>
        <w:rPr>
          <w:rFonts w:ascii="Calibri" w:eastAsia="Calibri" w:hAnsi="Calibri" w:cs="Calibri"/>
          <w:sz w:val="18"/>
          <w:szCs w:val="18"/>
        </w:rPr>
      </w:pPr>
      <w:r>
        <w:rPr>
          <w:rFonts w:ascii="Calibri" w:eastAsia="Calibri" w:hAnsi="Calibri" w:cs="Calibri"/>
          <w:spacing w:val="1"/>
          <w:sz w:val="22"/>
          <w:szCs w:val="22"/>
        </w:rPr>
        <w:t xml:space="preserve">          </w:t>
      </w:r>
      <w:r w:rsidR="002F0460">
        <w:rPr>
          <w:rFonts w:ascii="Calibri" w:eastAsia="Calibri" w:hAnsi="Calibri" w:cs="Calibri"/>
          <w:spacing w:val="1"/>
          <w:sz w:val="22"/>
          <w:szCs w:val="22"/>
        </w:rPr>
        <w:t>P</w:t>
      </w:r>
      <w:r w:rsidR="002F0460">
        <w:rPr>
          <w:rFonts w:ascii="Calibri" w:eastAsia="Calibri" w:hAnsi="Calibri" w:cs="Calibri"/>
          <w:sz w:val="22"/>
          <w:szCs w:val="22"/>
        </w:rPr>
        <w:t>ar</w:t>
      </w:r>
      <w:r w:rsidR="002F0460">
        <w:rPr>
          <w:rFonts w:ascii="Calibri" w:eastAsia="Calibri" w:hAnsi="Calibri" w:cs="Calibri"/>
          <w:spacing w:val="-2"/>
          <w:sz w:val="22"/>
          <w:szCs w:val="22"/>
        </w:rPr>
        <w:t>t</w:t>
      </w:r>
      <w:r w:rsidR="002F0460">
        <w:rPr>
          <w:rFonts w:ascii="Calibri" w:eastAsia="Calibri" w:hAnsi="Calibri" w:cs="Calibri"/>
          <w:sz w:val="22"/>
          <w:szCs w:val="22"/>
        </w:rPr>
        <w:t>y</w:t>
      </w:r>
      <w:r w:rsidR="002F0460">
        <w:rPr>
          <w:rFonts w:ascii="Calibri" w:eastAsia="Calibri" w:hAnsi="Calibri" w:cs="Calibri"/>
          <w:spacing w:val="2"/>
          <w:sz w:val="22"/>
          <w:szCs w:val="22"/>
        </w:rPr>
        <w:t xml:space="preserve"> </w:t>
      </w:r>
      <w:r w:rsidR="002F0460">
        <w:rPr>
          <w:rFonts w:ascii="Calibri" w:eastAsia="Calibri" w:hAnsi="Calibri" w:cs="Calibri"/>
          <w:spacing w:val="-1"/>
          <w:sz w:val="22"/>
          <w:szCs w:val="22"/>
        </w:rPr>
        <w:t>N</w:t>
      </w:r>
      <w:r w:rsidR="002F0460">
        <w:rPr>
          <w:rFonts w:ascii="Calibri" w:eastAsia="Calibri" w:hAnsi="Calibri" w:cs="Calibri"/>
          <w:spacing w:val="-3"/>
          <w:sz w:val="22"/>
          <w:szCs w:val="22"/>
        </w:rPr>
        <w:t>a</w:t>
      </w:r>
      <w:r w:rsidR="002F0460">
        <w:rPr>
          <w:rFonts w:ascii="Calibri" w:eastAsia="Calibri" w:hAnsi="Calibri" w:cs="Calibri"/>
          <w:spacing w:val="1"/>
          <w:sz w:val="22"/>
          <w:szCs w:val="22"/>
        </w:rPr>
        <w:t>m</w:t>
      </w:r>
      <w:r w:rsidR="002F0460">
        <w:rPr>
          <w:rFonts w:ascii="Calibri" w:eastAsia="Calibri" w:hAnsi="Calibri" w:cs="Calibri"/>
          <w:sz w:val="22"/>
          <w:szCs w:val="22"/>
        </w:rPr>
        <w:t>e</w:t>
      </w:r>
    </w:p>
    <w:p w14:paraId="1040EC23" w14:textId="0B9C23EA" w:rsidR="00D0293F" w:rsidRPr="00400F88" w:rsidRDefault="00002CE5" w:rsidP="001B0030">
      <w:pPr>
        <w:ind w:left="500"/>
        <w:jc w:val="both"/>
        <w:rPr>
          <w:rFonts w:ascii="Calibri" w:eastAsia="Calibri" w:hAnsi="Calibri" w:cs="Calibri"/>
          <w:sz w:val="22"/>
          <w:szCs w:val="22"/>
        </w:rPr>
      </w:pPr>
      <w:r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80786" behindDoc="0" locked="0" layoutInCell="1" allowOverlap="1" wp14:anchorId="785D4015" wp14:editId="22F71566">
                <wp:simplePos x="0" y="0"/>
                <wp:positionH relativeFrom="column">
                  <wp:posOffset>1638935</wp:posOffset>
                </wp:positionH>
                <wp:positionV relativeFrom="paragraph">
                  <wp:posOffset>165100</wp:posOffset>
                </wp:positionV>
                <wp:extent cx="3434715" cy="281305"/>
                <wp:effectExtent l="0" t="0" r="13335" b="2349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81305"/>
                        </a:xfrm>
                        <a:prstGeom prst="rect">
                          <a:avLst/>
                        </a:prstGeom>
                        <a:solidFill>
                          <a:srgbClr val="FFFFFF"/>
                        </a:solidFill>
                        <a:ln w="6350">
                          <a:solidFill>
                            <a:srgbClr val="000000"/>
                          </a:solidFill>
                          <a:miter lim="800000"/>
                          <a:headEnd/>
                          <a:tailEnd/>
                        </a:ln>
                      </wps:spPr>
                      <wps:txbx>
                        <w:txbxContent>
                          <w:p w14:paraId="1A51ECB7" w14:textId="77777777" w:rsidR="003B3475" w:rsidRDefault="003B3475" w:rsidP="00002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D4015" id="_x0000_s1030" type="#_x0000_t202" style="position:absolute;left:0;text-align:left;margin-left:129.05pt;margin-top:13pt;width:270.45pt;height:22.15pt;z-index:251680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" strokeweight=".5pt">
                <v:textbox>
                  <w:txbxContent>
                    <w:p w14:paraId="1A51ECB7" w14:textId="77777777" w:rsidR="003B3475" w:rsidRDefault="003B3475" w:rsidP="00002CE5"/>
                  </w:txbxContent>
                </v:textbox>
              </v:shape>
            </w:pict>
          </mc:Fallback>
        </mc:AlternateContent>
      </w:r>
    </w:p>
    <w:p w14:paraId="61ADEF22" w14:textId="297CD6AB" w:rsidR="00C04F4D" w:rsidRDefault="00EC7A16" w:rsidP="00EC7A16">
      <w:pPr>
        <w:jc w:val="both"/>
        <w:rPr>
          <w:rFonts w:ascii="Calibri" w:eastAsia="Calibri" w:hAnsi="Calibri" w:cs="Calibri"/>
          <w:sz w:val="22"/>
          <w:szCs w:val="22"/>
        </w:rPr>
      </w:pPr>
      <w:r>
        <w:rPr>
          <w:rFonts w:ascii="Calibri" w:eastAsia="Calibri" w:hAnsi="Calibri" w:cs="Calibri"/>
          <w:spacing w:val="1"/>
          <w:sz w:val="22"/>
          <w:szCs w:val="22"/>
        </w:rPr>
        <w:t xml:space="preserve">          </w:t>
      </w:r>
      <w:r w:rsidR="002F0460">
        <w:rPr>
          <w:rFonts w:ascii="Calibri" w:eastAsia="Calibri" w:hAnsi="Calibri" w:cs="Calibri"/>
          <w:spacing w:val="1"/>
          <w:sz w:val="22"/>
          <w:szCs w:val="22"/>
        </w:rPr>
        <w:t>P</w:t>
      </w:r>
      <w:r w:rsidR="002F0460">
        <w:rPr>
          <w:rFonts w:ascii="Calibri" w:eastAsia="Calibri" w:hAnsi="Calibri" w:cs="Calibri"/>
          <w:sz w:val="22"/>
          <w:szCs w:val="22"/>
        </w:rPr>
        <w:t>ar</w:t>
      </w:r>
      <w:r w:rsidR="002F0460">
        <w:rPr>
          <w:rFonts w:ascii="Calibri" w:eastAsia="Calibri" w:hAnsi="Calibri" w:cs="Calibri"/>
          <w:spacing w:val="-2"/>
          <w:sz w:val="22"/>
          <w:szCs w:val="22"/>
        </w:rPr>
        <w:t>t</w:t>
      </w:r>
      <w:r w:rsidR="002F0460">
        <w:rPr>
          <w:rFonts w:ascii="Calibri" w:eastAsia="Calibri" w:hAnsi="Calibri" w:cs="Calibri"/>
          <w:sz w:val="22"/>
          <w:szCs w:val="22"/>
        </w:rPr>
        <w:t>y</w:t>
      </w:r>
      <w:r w:rsidR="002F0460">
        <w:rPr>
          <w:rFonts w:ascii="Calibri" w:eastAsia="Calibri" w:hAnsi="Calibri" w:cs="Calibri"/>
          <w:spacing w:val="1"/>
          <w:sz w:val="22"/>
          <w:szCs w:val="22"/>
        </w:rPr>
        <w:t xml:space="preserve"> </w:t>
      </w:r>
      <w:r w:rsidR="002F0460">
        <w:rPr>
          <w:rFonts w:ascii="Calibri" w:eastAsia="Calibri" w:hAnsi="Calibri" w:cs="Calibri"/>
          <w:sz w:val="22"/>
          <w:szCs w:val="22"/>
        </w:rPr>
        <w:t>ID</w:t>
      </w:r>
    </w:p>
    <w:p w14:paraId="20C8EEEE" w14:textId="77777777" w:rsidR="00EC7A16" w:rsidRDefault="00EC7A16" w:rsidP="00EC7A16">
      <w:pPr>
        <w:jc w:val="both"/>
      </w:pPr>
      <w:r>
        <w:t xml:space="preserve">         </w:t>
      </w:r>
    </w:p>
    <w:p w14:paraId="59FB3669" w14:textId="54B84571" w:rsidR="00C04F4D" w:rsidRDefault="00EC7A16" w:rsidP="00EC7A16">
      <w:pPr>
        <w:jc w:val="both"/>
      </w:pPr>
      <w:r>
        <w:t xml:space="preserve">          </w:t>
      </w:r>
      <w:r w:rsidR="00002CE5" w:rsidRPr="003B4ECE">
        <w:rPr>
          <w:rFonts w:ascii="Calibri" w:eastAsia="Calibri" w:hAnsi="Calibri" w:cs="Calibri"/>
          <w:noProof/>
          <w:spacing w:val="-1"/>
          <w:sz w:val="22"/>
          <w:szCs w:val="22"/>
          <w:lang w:val="en-IE" w:eastAsia="en-IE"/>
        </w:rPr>
        <mc:AlternateContent>
          <mc:Choice Requires="wps">
            <w:drawing>
              <wp:anchor distT="0" distB="0" distL="114300" distR="114300" simplePos="0" relativeHeight="251682834" behindDoc="0" locked="0" layoutInCell="1" allowOverlap="1" wp14:anchorId="76D4C7D1" wp14:editId="44C8E7BC">
                <wp:simplePos x="0" y="0"/>
                <wp:positionH relativeFrom="column">
                  <wp:posOffset>1638935</wp:posOffset>
                </wp:positionH>
                <wp:positionV relativeFrom="paragraph">
                  <wp:posOffset>6350</wp:posOffset>
                </wp:positionV>
                <wp:extent cx="3434715" cy="281305"/>
                <wp:effectExtent l="0" t="0" r="13335" b="2349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281305"/>
                        </a:xfrm>
                        <a:prstGeom prst="rect">
                          <a:avLst/>
                        </a:prstGeom>
                        <a:solidFill>
                          <a:srgbClr val="FFFFFF"/>
                        </a:solidFill>
                        <a:ln w="6350">
                          <a:solidFill>
                            <a:srgbClr val="000000"/>
                          </a:solidFill>
                          <a:miter lim="800000"/>
                          <a:headEnd/>
                          <a:tailEnd/>
                        </a:ln>
                      </wps:spPr>
                      <wps:txbx>
                        <w:txbxContent>
                          <w:p w14:paraId="260052E6" w14:textId="77777777" w:rsidR="003B3475" w:rsidRDefault="003B3475" w:rsidP="00002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4C7D1" id="_x0000_s1031" type="#_x0000_t202" style="position:absolute;left:0;text-align:left;margin-left:129.05pt;margin-top:.5pt;width:270.45pt;height:22.15pt;z-index:2516828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" strokeweight=".5pt">
                <v:textbox>
                  <w:txbxContent>
                    <w:p w14:paraId="260052E6" w14:textId="77777777" w:rsidR="003B3475" w:rsidRDefault="003B3475" w:rsidP="00002CE5"/>
                  </w:txbxContent>
                </v:textbox>
              </v:shape>
            </w:pict>
          </mc:Fallback>
        </mc:AlternateContent>
      </w:r>
      <w:r w:rsidR="00C04F4D" w:rsidRPr="00C04F4D">
        <w:rPr>
          <w:rFonts w:ascii="Calibri" w:eastAsia="Calibri" w:hAnsi="Calibri" w:cs="Calibri"/>
          <w:spacing w:val="1"/>
          <w:sz w:val="22"/>
          <w:szCs w:val="22"/>
        </w:rPr>
        <w:t>Participant ID</w:t>
      </w:r>
    </w:p>
    <w:p w14:paraId="76853D37" w14:textId="77777777" w:rsidR="00D0293F" w:rsidRDefault="00D0293F" w:rsidP="001B0030">
      <w:pPr>
        <w:pBdr>
          <w:bottom w:val="single" w:sz="12" w:space="1" w:color="auto"/>
        </w:pBdr>
        <w:spacing w:before="10" w:line="200" w:lineRule="exact"/>
        <w:jc w:val="both"/>
      </w:pPr>
    </w:p>
    <w:p w14:paraId="4ECB0C00" w14:textId="77777777" w:rsidR="00E35A84" w:rsidRDefault="00E35A84" w:rsidP="001B0030">
      <w:pPr>
        <w:pBdr>
          <w:bottom w:val="single" w:sz="12" w:space="1" w:color="auto"/>
        </w:pBdr>
        <w:spacing w:before="10" w:line="200" w:lineRule="exact"/>
        <w:jc w:val="both"/>
      </w:pPr>
    </w:p>
    <w:p w14:paraId="0AB227CB" w14:textId="7D58F9C3" w:rsidR="00E35DFC" w:rsidRPr="006E14FB" w:rsidRDefault="00E35DFC" w:rsidP="00E35DFC">
      <w:pPr>
        <w:jc w:val="both"/>
        <w:rPr>
          <w:rFonts w:ascii="Calibri" w:eastAsia="Calibri" w:hAnsi="Calibri" w:cs="Calibri"/>
          <w:b/>
          <w:sz w:val="32"/>
          <w:szCs w:val="32"/>
        </w:rPr>
      </w:pPr>
      <w:r>
        <w:rPr>
          <w:rFonts w:ascii="Calibri" w:eastAsia="Calibri" w:hAnsi="Calibri" w:cs="Calibri"/>
          <w:b/>
          <w:sz w:val="32"/>
          <w:szCs w:val="32"/>
        </w:rPr>
        <w:t>3</w:t>
      </w:r>
      <w:r w:rsidRPr="006E14FB">
        <w:rPr>
          <w:rFonts w:ascii="Calibri" w:eastAsia="Calibri" w:hAnsi="Calibri" w:cs="Calibri"/>
          <w:b/>
          <w:sz w:val="32"/>
          <w:szCs w:val="32"/>
        </w:rPr>
        <w:t xml:space="preserve">. </w:t>
      </w:r>
      <w:r>
        <w:rPr>
          <w:rFonts w:ascii="Calibri" w:eastAsia="Calibri" w:hAnsi="Calibri" w:cs="Calibri"/>
          <w:b/>
          <w:sz w:val="32"/>
          <w:szCs w:val="32"/>
        </w:rPr>
        <w:t>Type of Secondary Trade</w:t>
      </w:r>
    </w:p>
    <w:p w14:paraId="6FAD4C9E" w14:textId="77777777" w:rsidR="00E35DFC" w:rsidRDefault="00E35DFC" w:rsidP="00E35DFC">
      <w:pPr>
        <w:spacing w:line="200" w:lineRule="exact"/>
        <w:ind w:left="360" w:right="678"/>
        <w:jc w:val="both"/>
        <w:rPr>
          <w:rFonts w:ascii="Calibri" w:eastAsia="Calibri" w:hAnsi="Calibri" w:cs="Calibri"/>
          <w:i/>
          <w:sz w:val="18"/>
          <w:szCs w:val="18"/>
        </w:rPr>
      </w:pPr>
    </w:p>
    <w:p w14:paraId="66613A3D" w14:textId="48043B6C" w:rsidR="00E35DFC" w:rsidRDefault="00E35DFC" w:rsidP="00E35DFC">
      <w:pPr>
        <w:jc w:val="both"/>
        <w:rPr>
          <w:rFonts w:ascii="Calibri" w:eastAsia="Calibri" w:hAnsi="Calibri" w:cs="Calibri"/>
          <w:b/>
          <w:spacing w:val="-1"/>
          <w:sz w:val="24"/>
          <w:szCs w:val="32"/>
        </w:rPr>
      </w:pPr>
      <w:r w:rsidRPr="006E14FB">
        <w:rPr>
          <w:rFonts w:ascii="Calibri" w:eastAsia="Calibri" w:hAnsi="Calibri" w:cs="Calibri"/>
          <w:b/>
          <w:spacing w:val="-1"/>
          <w:sz w:val="24"/>
          <w:szCs w:val="32"/>
        </w:rPr>
        <w:t>P</w:t>
      </w:r>
      <w:r w:rsidR="00BC0708">
        <w:rPr>
          <w:rFonts w:ascii="Calibri" w:eastAsia="Calibri" w:hAnsi="Calibri" w:cs="Calibri"/>
          <w:b/>
          <w:spacing w:val="-1"/>
          <w:sz w:val="24"/>
          <w:szCs w:val="32"/>
        </w:rPr>
        <w:t>lease confirm in the box</w:t>
      </w:r>
      <w:r w:rsidRPr="006E14FB">
        <w:rPr>
          <w:rFonts w:ascii="Calibri" w:eastAsia="Calibri" w:hAnsi="Calibri" w:cs="Calibri"/>
          <w:b/>
          <w:spacing w:val="-1"/>
          <w:sz w:val="24"/>
          <w:szCs w:val="32"/>
        </w:rPr>
        <w:t xml:space="preserve"> below which </w:t>
      </w:r>
      <w:r>
        <w:rPr>
          <w:rFonts w:ascii="Calibri" w:eastAsia="Calibri" w:hAnsi="Calibri" w:cs="Calibri"/>
          <w:b/>
          <w:spacing w:val="-1"/>
          <w:sz w:val="24"/>
          <w:szCs w:val="32"/>
        </w:rPr>
        <w:t>type of Secondary Trade</w:t>
      </w:r>
      <w:r w:rsidRPr="006E14FB">
        <w:rPr>
          <w:rFonts w:ascii="Calibri" w:eastAsia="Calibri" w:hAnsi="Calibri" w:cs="Calibri"/>
          <w:b/>
          <w:spacing w:val="-1"/>
          <w:sz w:val="24"/>
          <w:szCs w:val="32"/>
        </w:rPr>
        <w:t xml:space="preserve"> you are submitting:</w:t>
      </w:r>
    </w:p>
    <w:p w14:paraId="3B042521" w14:textId="77777777" w:rsidR="00E35DFC" w:rsidRPr="003D1FC4" w:rsidRDefault="00E35DFC" w:rsidP="00E35DFC">
      <w:pPr>
        <w:jc w:val="both"/>
        <w:rPr>
          <w:rFonts w:ascii="Calibri" w:eastAsia="Calibri" w:hAnsi="Calibri" w:cs="Calibri"/>
          <w:b/>
          <w:spacing w:val="-1"/>
          <w:sz w:val="1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tblGrid>
      <w:tr w:rsidR="00E35DFC" w14:paraId="7BD1E4C7" w14:textId="77777777" w:rsidTr="003B3475">
        <w:tc>
          <w:tcPr>
            <w:tcW w:w="534" w:type="dxa"/>
          </w:tcPr>
          <w:p w14:paraId="29113D34" w14:textId="1F4ED340" w:rsidR="00E35DFC" w:rsidRDefault="00FA64D3" w:rsidP="003B3475">
            <w:pPr>
              <w:spacing w:before="12" w:line="260" w:lineRule="exact"/>
              <w:jc w:val="both"/>
              <w:rPr>
                <w:rFonts w:ascii="Calibri" w:eastAsia="Calibri" w:hAnsi="Calibri" w:cs="Calibri"/>
                <w:b/>
                <w:spacing w:val="-1"/>
                <w:sz w:val="22"/>
                <w:szCs w:val="22"/>
              </w:rPr>
            </w:pPr>
            <w:sdt>
              <w:sdtPr>
                <w:rPr>
                  <w:rFonts w:ascii="Calibri" w:hAnsi="Calibri" w:cs="Calibri"/>
                  <w:color w:val="000000"/>
                </w:rPr>
                <w:id w:val="-600336345"/>
                <w14:checkbox>
                  <w14:checked w14:val="0"/>
                  <w14:checkedState w14:val="2612" w14:font="MS Gothic"/>
                  <w14:uncheckedState w14:val="2610" w14:font="MS Gothic"/>
                </w14:checkbox>
              </w:sdtPr>
              <w:sdtEndPr/>
              <w:sdtContent>
                <w:r w:rsidR="00BC0708">
                  <w:rPr>
                    <w:rFonts w:ascii="MS Gothic" w:eastAsia="MS Gothic" w:hAnsi="MS Gothic" w:cs="Calibri" w:hint="eastAsia"/>
                    <w:color w:val="000000"/>
                  </w:rPr>
                  <w:t>☐</w:t>
                </w:r>
              </w:sdtContent>
            </w:sdt>
          </w:p>
        </w:tc>
        <w:tc>
          <w:tcPr>
            <w:tcW w:w="8363" w:type="dxa"/>
          </w:tcPr>
          <w:p w14:paraId="1565C20B" w14:textId="77777777" w:rsidR="00E35DFC" w:rsidRPr="006E14FB" w:rsidRDefault="00E35DFC" w:rsidP="003B3475">
            <w:pPr>
              <w:spacing w:before="12" w:line="260" w:lineRule="exact"/>
              <w:jc w:val="both"/>
              <w:rPr>
                <w:rFonts w:ascii="Calibri" w:eastAsia="Calibri" w:hAnsi="Calibri" w:cs="Calibri"/>
                <w:spacing w:val="-1"/>
                <w:sz w:val="22"/>
                <w:szCs w:val="22"/>
              </w:rPr>
            </w:pPr>
            <w:r w:rsidRPr="006E14FB">
              <w:rPr>
                <w:rFonts w:ascii="Calibri" w:eastAsia="Calibri" w:hAnsi="Calibri" w:cs="Calibri"/>
                <w:spacing w:val="-1"/>
                <w:sz w:val="22"/>
                <w:szCs w:val="22"/>
              </w:rPr>
              <w:t>Interim Secondary Trade Notification (ISTN)</w:t>
            </w:r>
          </w:p>
        </w:tc>
      </w:tr>
      <w:tr w:rsidR="00E35DFC" w14:paraId="211723AD" w14:textId="77777777" w:rsidTr="003B3475">
        <w:tc>
          <w:tcPr>
            <w:tcW w:w="534" w:type="dxa"/>
          </w:tcPr>
          <w:p w14:paraId="3E429CC1" w14:textId="3BF610AC" w:rsidR="00E35DFC" w:rsidRDefault="00FA64D3" w:rsidP="003B3475">
            <w:pPr>
              <w:spacing w:before="12" w:line="260" w:lineRule="exact"/>
              <w:jc w:val="both"/>
              <w:rPr>
                <w:rFonts w:ascii="Calibri" w:eastAsia="Calibri" w:hAnsi="Calibri" w:cs="Calibri"/>
                <w:b/>
                <w:spacing w:val="-1"/>
                <w:sz w:val="22"/>
                <w:szCs w:val="22"/>
              </w:rPr>
            </w:pPr>
            <w:sdt>
              <w:sdtPr>
                <w:rPr>
                  <w:rFonts w:ascii="Calibri" w:hAnsi="Calibri" w:cs="Calibri"/>
                  <w:color w:val="000000"/>
                </w:rPr>
                <w:id w:val="1440720100"/>
                <w14:checkbox>
                  <w14:checked w14:val="0"/>
                  <w14:checkedState w14:val="2612" w14:font="MS Gothic"/>
                  <w14:uncheckedState w14:val="2610" w14:font="MS Gothic"/>
                </w14:checkbox>
              </w:sdtPr>
              <w:sdtEndPr/>
              <w:sdtContent>
                <w:r w:rsidR="00976EF4">
                  <w:rPr>
                    <w:rFonts w:ascii="MS Gothic" w:eastAsia="MS Gothic" w:hAnsi="MS Gothic" w:cs="Calibri" w:hint="eastAsia"/>
                    <w:color w:val="000000"/>
                  </w:rPr>
                  <w:t>☐</w:t>
                </w:r>
              </w:sdtContent>
            </w:sdt>
          </w:p>
        </w:tc>
        <w:tc>
          <w:tcPr>
            <w:tcW w:w="8363" w:type="dxa"/>
          </w:tcPr>
          <w:p w14:paraId="1C8478B3" w14:textId="77777777" w:rsidR="00E35DFC" w:rsidRPr="006E14FB" w:rsidRDefault="00E35DFC" w:rsidP="003B3475">
            <w:pPr>
              <w:spacing w:before="12" w:line="260" w:lineRule="exact"/>
              <w:jc w:val="both"/>
              <w:rPr>
                <w:rFonts w:ascii="Calibri" w:eastAsia="Calibri" w:hAnsi="Calibri" w:cs="Calibri"/>
                <w:spacing w:val="-1"/>
                <w:sz w:val="22"/>
                <w:szCs w:val="22"/>
              </w:rPr>
            </w:pPr>
            <w:r w:rsidRPr="006E14FB">
              <w:rPr>
                <w:rFonts w:ascii="Calibri" w:eastAsia="Calibri" w:hAnsi="Calibri" w:cs="Calibri"/>
                <w:spacing w:val="-1"/>
                <w:sz w:val="22"/>
                <w:szCs w:val="22"/>
              </w:rPr>
              <w:t>Alternative Secondary Trade Notification (ASTN)</w:t>
            </w:r>
          </w:p>
        </w:tc>
      </w:tr>
    </w:tbl>
    <w:p w14:paraId="7955476A" w14:textId="77777777" w:rsidR="00E87610" w:rsidRDefault="00E87610" w:rsidP="001B0030">
      <w:pPr>
        <w:pBdr>
          <w:bottom w:val="single" w:sz="12" w:space="1" w:color="auto"/>
        </w:pBdr>
        <w:spacing w:before="10" w:line="200" w:lineRule="exact"/>
        <w:jc w:val="both"/>
      </w:pPr>
    </w:p>
    <w:p w14:paraId="27D56AA5" w14:textId="10B081B8" w:rsidR="00DC4149" w:rsidRPr="003104E7" w:rsidRDefault="00F02EEA" w:rsidP="003D1FC4">
      <w:pPr>
        <w:rPr>
          <w:rFonts w:ascii="Calibri" w:eastAsia="Calibri" w:hAnsi="Calibri" w:cs="Calibri"/>
          <w:b/>
          <w:sz w:val="32"/>
          <w:szCs w:val="32"/>
        </w:rPr>
      </w:pPr>
      <w:r>
        <w:rPr>
          <w:rFonts w:ascii="Calibri" w:eastAsia="Calibri" w:hAnsi="Calibri" w:cs="Calibri"/>
          <w:b/>
          <w:sz w:val="32"/>
          <w:szCs w:val="32"/>
        </w:rPr>
        <w:t>4</w:t>
      </w:r>
      <w:r w:rsidR="002F0460">
        <w:rPr>
          <w:rFonts w:ascii="Calibri" w:eastAsia="Calibri" w:hAnsi="Calibri" w:cs="Calibri"/>
          <w:b/>
          <w:sz w:val="32"/>
          <w:szCs w:val="32"/>
        </w:rPr>
        <w:t>.</w:t>
      </w:r>
      <w:r w:rsidR="002F0460">
        <w:rPr>
          <w:rFonts w:ascii="Calibri" w:eastAsia="Calibri" w:hAnsi="Calibri" w:cs="Calibri"/>
          <w:b/>
          <w:spacing w:val="-1"/>
          <w:sz w:val="32"/>
          <w:szCs w:val="32"/>
        </w:rPr>
        <w:t xml:space="preserve"> </w:t>
      </w:r>
      <w:r w:rsidR="0016273A">
        <w:rPr>
          <w:rFonts w:ascii="Calibri" w:eastAsia="Calibri" w:hAnsi="Calibri" w:cs="Calibri"/>
          <w:b/>
          <w:spacing w:val="-6"/>
          <w:sz w:val="32"/>
          <w:szCs w:val="32"/>
        </w:rPr>
        <w:t xml:space="preserve">Secondary Trade </w:t>
      </w:r>
      <w:r w:rsidR="002F0460">
        <w:rPr>
          <w:rFonts w:ascii="Calibri" w:eastAsia="Calibri" w:hAnsi="Calibri" w:cs="Calibri"/>
          <w:b/>
          <w:sz w:val="32"/>
          <w:szCs w:val="32"/>
        </w:rPr>
        <w:t>Deta</w:t>
      </w:r>
      <w:r w:rsidR="002F0460">
        <w:rPr>
          <w:rFonts w:ascii="Calibri" w:eastAsia="Calibri" w:hAnsi="Calibri" w:cs="Calibri"/>
          <w:b/>
          <w:spacing w:val="1"/>
          <w:sz w:val="32"/>
          <w:szCs w:val="32"/>
        </w:rPr>
        <w:t>i</w:t>
      </w:r>
      <w:r w:rsidR="002F0460">
        <w:rPr>
          <w:rFonts w:ascii="Calibri" w:eastAsia="Calibri" w:hAnsi="Calibri" w:cs="Calibri"/>
          <w:b/>
          <w:sz w:val="32"/>
          <w:szCs w:val="32"/>
        </w:rPr>
        <w:t>ls</w:t>
      </w:r>
    </w:p>
    <w:p w14:paraId="54317B8F" w14:textId="7906B58A" w:rsidR="00C54CA7" w:rsidRPr="003D1FC4" w:rsidRDefault="002F0460" w:rsidP="001B0030">
      <w:pPr>
        <w:jc w:val="both"/>
        <w:rPr>
          <w:rFonts w:ascii="Calibri" w:eastAsia="Calibri" w:hAnsi="Calibri" w:cs="Calibri"/>
          <w:sz w:val="18"/>
          <w:szCs w:val="18"/>
        </w:rPr>
      </w:pPr>
      <w:r w:rsidRPr="003D1FC4">
        <w:rPr>
          <w:rFonts w:ascii="Calibri" w:eastAsia="Calibri" w:hAnsi="Calibri" w:cs="Calibri"/>
          <w:sz w:val="18"/>
          <w:szCs w:val="18"/>
        </w:rPr>
        <w:t>Ple</w:t>
      </w:r>
      <w:r w:rsidRPr="003D1FC4">
        <w:rPr>
          <w:rFonts w:ascii="Calibri" w:eastAsia="Calibri" w:hAnsi="Calibri" w:cs="Calibri"/>
          <w:spacing w:val="1"/>
          <w:sz w:val="18"/>
          <w:szCs w:val="18"/>
        </w:rPr>
        <w:t>a</w:t>
      </w:r>
      <w:r w:rsidRPr="003D1FC4">
        <w:rPr>
          <w:rFonts w:ascii="Calibri" w:eastAsia="Calibri" w:hAnsi="Calibri" w:cs="Calibri"/>
          <w:sz w:val="18"/>
          <w:szCs w:val="18"/>
        </w:rPr>
        <w:t>se c</w:t>
      </w:r>
      <w:r w:rsidRPr="003D1FC4">
        <w:rPr>
          <w:rFonts w:ascii="Calibri" w:eastAsia="Calibri" w:hAnsi="Calibri" w:cs="Calibri"/>
          <w:spacing w:val="-2"/>
          <w:sz w:val="18"/>
          <w:szCs w:val="18"/>
        </w:rPr>
        <w:t>o</w:t>
      </w:r>
      <w:r w:rsidRPr="003D1FC4">
        <w:rPr>
          <w:rFonts w:ascii="Calibri" w:eastAsia="Calibri" w:hAnsi="Calibri" w:cs="Calibri"/>
          <w:spacing w:val="-1"/>
          <w:sz w:val="18"/>
          <w:szCs w:val="18"/>
        </w:rPr>
        <w:t>m</w:t>
      </w:r>
      <w:r w:rsidRPr="003D1FC4">
        <w:rPr>
          <w:rFonts w:ascii="Calibri" w:eastAsia="Calibri" w:hAnsi="Calibri" w:cs="Calibri"/>
          <w:spacing w:val="1"/>
          <w:sz w:val="18"/>
          <w:szCs w:val="18"/>
        </w:rPr>
        <w:t>p</w:t>
      </w:r>
      <w:r w:rsidRPr="003D1FC4">
        <w:rPr>
          <w:rFonts w:ascii="Calibri" w:eastAsia="Calibri" w:hAnsi="Calibri" w:cs="Calibri"/>
          <w:sz w:val="18"/>
          <w:szCs w:val="18"/>
        </w:rPr>
        <w:t>lete</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t</w:t>
      </w:r>
      <w:r w:rsidRPr="003D1FC4">
        <w:rPr>
          <w:rFonts w:ascii="Calibri" w:eastAsia="Calibri" w:hAnsi="Calibri" w:cs="Calibri"/>
          <w:spacing w:val="1"/>
          <w:sz w:val="18"/>
          <w:szCs w:val="18"/>
        </w:rPr>
        <w:t>h</w:t>
      </w:r>
      <w:r w:rsidRPr="003D1FC4">
        <w:rPr>
          <w:rFonts w:ascii="Calibri" w:eastAsia="Calibri" w:hAnsi="Calibri" w:cs="Calibri"/>
          <w:sz w:val="18"/>
          <w:szCs w:val="18"/>
        </w:rPr>
        <w:t xml:space="preserve">e </w:t>
      </w:r>
      <w:r w:rsidRPr="003D1FC4">
        <w:rPr>
          <w:rFonts w:ascii="Calibri" w:eastAsia="Calibri" w:hAnsi="Calibri" w:cs="Calibri"/>
          <w:spacing w:val="1"/>
          <w:sz w:val="18"/>
          <w:szCs w:val="18"/>
        </w:rPr>
        <w:t>d</w:t>
      </w:r>
      <w:r w:rsidRPr="003D1FC4">
        <w:rPr>
          <w:rFonts w:ascii="Calibri" w:eastAsia="Calibri" w:hAnsi="Calibri" w:cs="Calibri"/>
          <w:spacing w:val="-2"/>
          <w:sz w:val="18"/>
          <w:szCs w:val="18"/>
        </w:rPr>
        <w:t>e</w:t>
      </w:r>
      <w:r w:rsidRPr="003D1FC4">
        <w:rPr>
          <w:rFonts w:ascii="Calibri" w:eastAsia="Calibri" w:hAnsi="Calibri" w:cs="Calibri"/>
          <w:sz w:val="18"/>
          <w:szCs w:val="18"/>
        </w:rPr>
        <w:t>t</w:t>
      </w:r>
      <w:r w:rsidRPr="003D1FC4">
        <w:rPr>
          <w:rFonts w:ascii="Calibri" w:eastAsia="Calibri" w:hAnsi="Calibri" w:cs="Calibri"/>
          <w:spacing w:val="1"/>
          <w:sz w:val="18"/>
          <w:szCs w:val="18"/>
        </w:rPr>
        <w:t>a</w:t>
      </w:r>
      <w:r w:rsidRPr="003D1FC4">
        <w:rPr>
          <w:rFonts w:ascii="Calibri" w:eastAsia="Calibri" w:hAnsi="Calibri" w:cs="Calibri"/>
          <w:sz w:val="18"/>
          <w:szCs w:val="18"/>
        </w:rPr>
        <w:t>ils</w:t>
      </w:r>
      <w:r w:rsidR="003B3475">
        <w:rPr>
          <w:rFonts w:ascii="Calibri" w:eastAsia="Calibri" w:hAnsi="Calibri" w:cs="Calibri"/>
          <w:sz w:val="18"/>
          <w:szCs w:val="18"/>
        </w:rPr>
        <w:t xml:space="preserve"> of the secondary trades</w:t>
      </w:r>
      <w:r w:rsidRPr="003D1FC4">
        <w:rPr>
          <w:rFonts w:ascii="Calibri" w:eastAsia="Calibri" w:hAnsi="Calibri" w:cs="Calibri"/>
          <w:sz w:val="18"/>
          <w:szCs w:val="18"/>
        </w:rPr>
        <w:t xml:space="preserve"> </w:t>
      </w:r>
      <w:r w:rsidRPr="003D1FC4">
        <w:rPr>
          <w:rFonts w:ascii="Calibri" w:eastAsia="Calibri" w:hAnsi="Calibri" w:cs="Calibri"/>
          <w:spacing w:val="-1"/>
          <w:sz w:val="18"/>
          <w:szCs w:val="18"/>
        </w:rPr>
        <w:t>i</w:t>
      </w:r>
      <w:r w:rsidRPr="003D1FC4">
        <w:rPr>
          <w:rFonts w:ascii="Calibri" w:eastAsia="Calibri" w:hAnsi="Calibri" w:cs="Calibri"/>
          <w:sz w:val="18"/>
          <w:szCs w:val="18"/>
        </w:rPr>
        <w:t>n</w:t>
      </w:r>
      <w:r w:rsidRPr="003D1FC4">
        <w:rPr>
          <w:rFonts w:ascii="Calibri" w:eastAsia="Calibri" w:hAnsi="Calibri" w:cs="Calibri"/>
          <w:spacing w:val="1"/>
          <w:sz w:val="18"/>
          <w:szCs w:val="18"/>
        </w:rPr>
        <w:t xml:space="preserve"> </w:t>
      </w:r>
      <w:r w:rsidRPr="003D1FC4">
        <w:rPr>
          <w:rFonts w:ascii="Calibri" w:eastAsia="Calibri" w:hAnsi="Calibri" w:cs="Calibri"/>
          <w:sz w:val="18"/>
          <w:szCs w:val="18"/>
        </w:rPr>
        <w:t>t</w:t>
      </w:r>
      <w:r w:rsidRPr="003D1FC4">
        <w:rPr>
          <w:rFonts w:ascii="Calibri" w:eastAsia="Calibri" w:hAnsi="Calibri" w:cs="Calibri"/>
          <w:spacing w:val="1"/>
          <w:sz w:val="18"/>
          <w:szCs w:val="18"/>
        </w:rPr>
        <w:t>h</w:t>
      </w:r>
      <w:r w:rsidRPr="003D1FC4">
        <w:rPr>
          <w:rFonts w:ascii="Calibri" w:eastAsia="Calibri" w:hAnsi="Calibri" w:cs="Calibri"/>
          <w:sz w:val="18"/>
          <w:szCs w:val="18"/>
        </w:rPr>
        <w:t>e</w:t>
      </w:r>
      <w:r w:rsidRPr="003D1FC4">
        <w:rPr>
          <w:rFonts w:ascii="Calibri" w:eastAsia="Calibri" w:hAnsi="Calibri" w:cs="Calibri"/>
          <w:spacing w:val="3"/>
          <w:sz w:val="18"/>
          <w:szCs w:val="18"/>
        </w:rPr>
        <w:t xml:space="preserve"> </w:t>
      </w:r>
      <w:r w:rsidRPr="003D1FC4">
        <w:rPr>
          <w:rFonts w:ascii="Calibri" w:eastAsia="Calibri" w:hAnsi="Calibri" w:cs="Calibri"/>
          <w:sz w:val="18"/>
          <w:szCs w:val="18"/>
        </w:rPr>
        <w:t>t</w:t>
      </w:r>
      <w:r w:rsidRPr="003D1FC4">
        <w:rPr>
          <w:rFonts w:ascii="Calibri" w:eastAsia="Calibri" w:hAnsi="Calibri" w:cs="Calibri"/>
          <w:spacing w:val="1"/>
          <w:sz w:val="18"/>
          <w:szCs w:val="18"/>
        </w:rPr>
        <w:t>ab</w:t>
      </w:r>
      <w:r w:rsidRPr="003D1FC4">
        <w:rPr>
          <w:rFonts w:ascii="Calibri" w:eastAsia="Calibri" w:hAnsi="Calibri" w:cs="Calibri"/>
          <w:sz w:val="18"/>
          <w:szCs w:val="18"/>
        </w:rPr>
        <w:t>le</w:t>
      </w:r>
      <w:r w:rsidRPr="003D1FC4">
        <w:rPr>
          <w:rFonts w:ascii="Calibri" w:eastAsia="Calibri" w:hAnsi="Calibri" w:cs="Calibri"/>
          <w:spacing w:val="-2"/>
          <w:sz w:val="18"/>
          <w:szCs w:val="18"/>
        </w:rPr>
        <w:t xml:space="preserve"> </w:t>
      </w:r>
      <w:r w:rsidRPr="003D1FC4">
        <w:rPr>
          <w:rFonts w:ascii="Calibri" w:eastAsia="Calibri" w:hAnsi="Calibri" w:cs="Calibri"/>
          <w:spacing w:val="1"/>
          <w:sz w:val="18"/>
          <w:szCs w:val="18"/>
        </w:rPr>
        <w:t>b</w:t>
      </w:r>
      <w:r w:rsidRPr="003D1FC4">
        <w:rPr>
          <w:rFonts w:ascii="Calibri" w:eastAsia="Calibri" w:hAnsi="Calibri" w:cs="Calibri"/>
          <w:sz w:val="18"/>
          <w:szCs w:val="18"/>
        </w:rPr>
        <w:t>el</w:t>
      </w:r>
      <w:r w:rsidRPr="003D1FC4">
        <w:rPr>
          <w:rFonts w:ascii="Calibri" w:eastAsia="Calibri" w:hAnsi="Calibri" w:cs="Calibri"/>
          <w:spacing w:val="-1"/>
          <w:sz w:val="18"/>
          <w:szCs w:val="18"/>
        </w:rPr>
        <w:t>o</w:t>
      </w:r>
      <w:r w:rsidRPr="003D1FC4">
        <w:rPr>
          <w:rFonts w:ascii="Calibri" w:eastAsia="Calibri" w:hAnsi="Calibri" w:cs="Calibri"/>
          <w:spacing w:val="1"/>
          <w:sz w:val="18"/>
          <w:szCs w:val="18"/>
        </w:rPr>
        <w:t>w</w:t>
      </w:r>
      <w:r w:rsidR="003B3475">
        <w:rPr>
          <w:rFonts w:ascii="Calibri" w:eastAsia="Calibri" w:hAnsi="Calibri" w:cs="Calibri"/>
          <w:spacing w:val="1"/>
          <w:sz w:val="18"/>
          <w:szCs w:val="18"/>
        </w:rPr>
        <w:t xml:space="preserve">: </w:t>
      </w:r>
      <w:r w:rsidR="00C54CA7" w:rsidRPr="003D1FC4">
        <w:rPr>
          <w:rFonts w:ascii="Calibri" w:eastAsia="Calibri" w:hAnsi="Calibri" w:cs="Calibri"/>
          <w:sz w:val="18"/>
          <w:szCs w:val="18"/>
        </w:rPr>
        <w:t xml:space="preserve">(Example </w:t>
      </w:r>
      <w:r w:rsidR="0016273A">
        <w:rPr>
          <w:rFonts w:ascii="Calibri" w:eastAsia="Calibri" w:hAnsi="Calibri" w:cs="Calibri"/>
          <w:sz w:val="18"/>
          <w:szCs w:val="18"/>
        </w:rPr>
        <w:t xml:space="preserve">of </w:t>
      </w:r>
      <w:r w:rsidR="003B3475">
        <w:rPr>
          <w:rFonts w:ascii="Calibri" w:eastAsia="Calibri" w:hAnsi="Calibri" w:cs="Calibri"/>
          <w:sz w:val="18"/>
          <w:szCs w:val="18"/>
        </w:rPr>
        <w:t xml:space="preserve">ISTN / ASTN </w:t>
      </w:r>
      <w:r w:rsidR="00C54CA7" w:rsidRPr="003D1FC4">
        <w:rPr>
          <w:rFonts w:ascii="Calibri" w:eastAsia="Calibri" w:hAnsi="Calibri" w:cs="Calibri"/>
          <w:sz w:val="18"/>
          <w:szCs w:val="18"/>
        </w:rPr>
        <w:t xml:space="preserve">provided </w:t>
      </w:r>
      <w:r w:rsidR="003B3475">
        <w:rPr>
          <w:rFonts w:ascii="Calibri" w:eastAsia="Calibri" w:hAnsi="Calibri" w:cs="Calibri"/>
          <w:sz w:val="18"/>
          <w:szCs w:val="18"/>
        </w:rPr>
        <w:t>which should be deleted</w:t>
      </w:r>
      <w:r w:rsidR="00C54CA7" w:rsidRPr="003D1FC4">
        <w:rPr>
          <w:rFonts w:ascii="Calibri" w:eastAsia="Calibri" w:hAnsi="Calibri" w:cs="Calibri"/>
          <w:sz w:val="18"/>
          <w:szCs w:val="18"/>
        </w:rPr>
        <w:t>)</w:t>
      </w:r>
    </w:p>
    <w:p w14:paraId="2C0821D9" w14:textId="2C496D54" w:rsidR="00DC4149" w:rsidRDefault="00DC4149" w:rsidP="001B0030">
      <w:pPr>
        <w:jc w:val="both"/>
        <w:rPr>
          <w:rFonts w:ascii="Calibri" w:eastAsia="Calibri" w:hAnsi="Calibri" w:cs="Calibri"/>
          <w:i/>
          <w:sz w:val="18"/>
          <w:szCs w:val="18"/>
        </w:rPr>
      </w:pPr>
    </w:p>
    <w:tbl>
      <w:tblPr>
        <w:tblStyle w:val="TableGrid"/>
        <w:tblW w:w="10088" w:type="dxa"/>
        <w:tblInd w:w="-34" w:type="dxa"/>
        <w:tblLayout w:type="fixed"/>
        <w:tblLook w:val="04A0" w:firstRow="1" w:lastRow="0" w:firstColumn="1" w:lastColumn="0" w:noHBand="0" w:noVBand="1"/>
      </w:tblPr>
      <w:tblGrid>
        <w:gridCol w:w="1559"/>
        <w:gridCol w:w="1252"/>
        <w:gridCol w:w="2576"/>
        <w:gridCol w:w="1044"/>
        <w:gridCol w:w="1075"/>
        <w:gridCol w:w="1291"/>
        <w:gridCol w:w="1291"/>
      </w:tblGrid>
      <w:tr w:rsidR="007D5E2E" w:rsidRPr="00F04F93" w14:paraId="4BD524E9" w14:textId="77777777" w:rsidTr="003D1FC4">
        <w:trPr>
          <w:trHeight w:val="1410"/>
        </w:trPr>
        <w:tc>
          <w:tcPr>
            <w:tcW w:w="1559" w:type="dxa"/>
          </w:tcPr>
          <w:p w14:paraId="584A8F7B" w14:textId="77777777" w:rsidR="00B95A6F" w:rsidRPr="003D1FC4" w:rsidRDefault="00B95A6F" w:rsidP="001B0030">
            <w:pPr>
              <w:pStyle w:val="Default"/>
              <w:jc w:val="both"/>
              <w:rPr>
                <w:rFonts w:ascii="Calibri" w:hAnsi="Calibri" w:cs="Calibri"/>
                <w:sz w:val="20"/>
                <w:szCs w:val="22"/>
              </w:rPr>
            </w:pPr>
            <w:r w:rsidRPr="003D1FC4">
              <w:rPr>
                <w:rFonts w:ascii="Calibri" w:hAnsi="Calibri"/>
                <w:b/>
                <w:sz w:val="20"/>
                <w:szCs w:val="22"/>
              </w:rPr>
              <w:t>CMU</w:t>
            </w:r>
          </w:p>
        </w:tc>
        <w:tc>
          <w:tcPr>
            <w:tcW w:w="1252" w:type="dxa"/>
          </w:tcPr>
          <w:p w14:paraId="3F6F3DB2" w14:textId="77777777" w:rsidR="00B95A6F" w:rsidRPr="003D1FC4" w:rsidRDefault="00B95A6F" w:rsidP="001B0030">
            <w:pPr>
              <w:jc w:val="both"/>
              <w:rPr>
                <w:rFonts w:ascii="Calibri" w:hAnsi="Calibri"/>
                <w:b/>
                <w:szCs w:val="22"/>
              </w:rPr>
            </w:pPr>
            <w:r w:rsidRPr="003D1FC4">
              <w:rPr>
                <w:rFonts w:ascii="Calibri" w:eastAsiaTheme="majorEastAsia" w:hAnsi="Calibri" w:cstheme="majorBidi"/>
                <w:b/>
                <w:szCs w:val="22"/>
              </w:rPr>
              <w:t xml:space="preserve">Status </w:t>
            </w:r>
            <w:proofErr w:type="gramStart"/>
            <w:r w:rsidRPr="003D1FC4">
              <w:rPr>
                <w:rFonts w:ascii="Calibri" w:eastAsiaTheme="majorEastAsia" w:hAnsi="Calibri" w:cstheme="majorBidi"/>
                <w:b/>
                <w:szCs w:val="22"/>
              </w:rPr>
              <w:t xml:space="preserve">   (</w:t>
            </w:r>
            <w:proofErr w:type="gramEnd"/>
            <w:r w:rsidRPr="003D1FC4">
              <w:rPr>
                <w:rFonts w:ascii="Calibri" w:eastAsiaTheme="majorEastAsia" w:hAnsi="Calibri" w:cstheme="majorBidi"/>
                <w:b/>
                <w:szCs w:val="22"/>
              </w:rPr>
              <w:t>ISTN Only)</w:t>
            </w:r>
          </w:p>
        </w:tc>
        <w:tc>
          <w:tcPr>
            <w:tcW w:w="2576" w:type="dxa"/>
          </w:tcPr>
          <w:p w14:paraId="7E1789AF" w14:textId="77777777" w:rsidR="007D5E2E" w:rsidRPr="003D1FC4" w:rsidRDefault="00B95A6F" w:rsidP="003D1FC4">
            <w:pPr>
              <w:jc w:val="both"/>
              <w:rPr>
                <w:rFonts w:ascii="Calibri" w:hAnsi="Calibri"/>
                <w:b/>
                <w:szCs w:val="22"/>
              </w:rPr>
            </w:pPr>
            <w:r w:rsidRPr="003D1FC4">
              <w:rPr>
                <w:rFonts w:ascii="Calibri" w:hAnsi="Calibri"/>
                <w:b/>
                <w:szCs w:val="22"/>
              </w:rPr>
              <w:t xml:space="preserve">Trade Identifier </w:t>
            </w:r>
          </w:p>
          <w:p w14:paraId="481035EA" w14:textId="73CD7F27" w:rsidR="00B95A6F" w:rsidRPr="003D1FC4" w:rsidRDefault="007D5E2E" w:rsidP="003D1FC4">
            <w:pPr>
              <w:jc w:val="both"/>
              <w:rPr>
                <w:rFonts w:ascii="Calibri" w:hAnsi="Calibri" w:cs="Calibri"/>
                <w:szCs w:val="22"/>
              </w:rPr>
            </w:pPr>
            <w:r w:rsidRPr="003D1FC4">
              <w:rPr>
                <w:rFonts w:ascii="Calibri" w:hAnsi="Calibri"/>
                <w:b/>
                <w:szCs w:val="22"/>
              </w:rPr>
              <w:t>(</w:t>
            </w:r>
            <w:r w:rsidR="00B95A6F" w:rsidRPr="003D1FC4">
              <w:rPr>
                <w:rFonts w:ascii="Calibri" w:hAnsi="Calibri"/>
                <w:b/>
                <w:szCs w:val="22"/>
              </w:rPr>
              <w:t>ASTN Only)</w:t>
            </w:r>
          </w:p>
        </w:tc>
        <w:tc>
          <w:tcPr>
            <w:tcW w:w="1044" w:type="dxa"/>
          </w:tcPr>
          <w:p w14:paraId="30F12B19" w14:textId="77777777" w:rsidR="00B95A6F" w:rsidRPr="003D1FC4" w:rsidRDefault="00B95A6F" w:rsidP="001B0030">
            <w:pPr>
              <w:jc w:val="both"/>
              <w:rPr>
                <w:rFonts w:ascii="Calibri" w:hAnsi="Calibri"/>
                <w:b/>
                <w:szCs w:val="22"/>
              </w:rPr>
            </w:pPr>
            <w:r w:rsidRPr="003D1FC4">
              <w:rPr>
                <w:rFonts w:ascii="Calibri" w:hAnsi="Calibri"/>
                <w:b/>
                <w:szCs w:val="22"/>
              </w:rPr>
              <w:t xml:space="preserve">Quantity (MW) </w:t>
            </w:r>
          </w:p>
          <w:p w14:paraId="2F0F36CC" w14:textId="77777777" w:rsidR="00B95A6F" w:rsidRPr="003D1FC4" w:rsidRDefault="00B95A6F" w:rsidP="001B0030">
            <w:pPr>
              <w:pStyle w:val="Default"/>
              <w:jc w:val="both"/>
              <w:rPr>
                <w:rFonts w:ascii="Calibri" w:hAnsi="Calibri" w:cs="Calibri"/>
                <w:sz w:val="20"/>
                <w:szCs w:val="22"/>
              </w:rPr>
            </w:pPr>
          </w:p>
        </w:tc>
        <w:tc>
          <w:tcPr>
            <w:tcW w:w="1075" w:type="dxa"/>
          </w:tcPr>
          <w:p w14:paraId="3987532D" w14:textId="41A1F49C" w:rsidR="00466A40" w:rsidRPr="003D1FC4" w:rsidRDefault="00B95A6F" w:rsidP="001B0030">
            <w:pPr>
              <w:jc w:val="both"/>
              <w:rPr>
                <w:rFonts w:ascii="Calibri" w:hAnsi="Calibri"/>
                <w:b/>
                <w:szCs w:val="22"/>
              </w:rPr>
            </w:pPr>
            <w:r w:rsidRPr="003D1FC4">
              <w:rPr>
                <w:rFonts w:ascii="Calibri" w:hAnsi="Calibri"/>
                <w:b/>
                <w:szCs w:val="22"/>
              </w:rPr>
              <w:t>Price (£/</w:t>
            </w:r>
            <w:proofErr w:type="gramStart"/>
            <w:r w:rsidRPr="003D1FC4">
              <w:rPr>
                <w:rFonts w:ascii="Calibri" w:hAnsi="Calibri"/>
                <w:b/>
                <w:szCs w:val="22"/>
              </w:rPr>
              <w:t>MW</w:t>
            </w:r>
            <w:r w:rsidR="007D5E2E" w:rsidRPr="003D1FC4">
              <w:rPr>
                <w:rFonts w:ascii="Calibri" w:hAnsi="Calibri"/>
                <w:b/>
                <w:szCs w:val="22"/>
              </w:rPr>
              <w:t>,</w:t>
            </w:r>
            <w:r w:rsidRPr="003D1FC4">
              <w:rPr>
                <w:rFonts w:ascii="Calibri" w:hAnsi="Calibri"/>
                <w:b/>
                <w:szCs w:val="22"/>
              </w:rPr>
              <w:t xml:space="preserve">  €</w:t>
            </w:r>
            <w:proofErr w:type="gramEnd"/>
            <w:r w:rsidRPr="003D1FC4">
              <w:rPr>
                <w:rFonts w:ascii="Calibri" w:hAnsi="Calibri"/>
                <w:b/>
                <w:szCs w:val="22"/>
              </w:rPr>
              <w:t>/MW)</w:t>
            </w:r>
          </w:p>
          <w:p w14:paraId="5B544BD5" w14:textId="1659E9F4" w:rsidR="00B95A6F" w:rsidRPr="003D1FC4" w:rsidRDefault="00B95A6F" w:rsidP="003D1FC4">
            <w:pPr>
              <w:rPr>
                <w:rFonts w:ascii="Calibri" w:hAnsi="Calibri" w:cs="Calibri"/>
                <w:szCs w:val="22"/>
              </w:rPr>
            </w:pPr>
            <w:r w:rsidRPr="003D1FC4">
              <w:rPr>
                <w:rFonts w:ascii="Calibri" w:hAnsi="Calibri"/>
                <w:b/>
                <w:szCs w:val="22"/>
              </w:rPr>
              <w:t>(ASTN Only)</w:t>
            </w:r>
          </w:p>
        </w:tc>
        <w:tc>
          <w:tcPr>
            <w:tcW w:w="1291" w:type="dxa"/>
          </w:tcPr>
          <w:p w14:paraId="4BEE1EE4" w14:textId="676BBEC2" w:rsidR="00B95A6F" w:rsidRPr="003D1FC4" w:rsidRDefault="00B97973" w:rsidP="00B97973">
            <w:pPr>
              <w:pStyle w:val="Default"/>
              <w:rPr>
                <w:rFonts w:ascii="Calibri" w:hAnsi="Calibri" w:cs="Calibri"/>
                <w:sz w:val="20"/>
                <w:szCs w:val="22"/>
              </w:rPr>
            </w:pPr>
            <w:r w:rsidRPr="003D1FC4">
              <w:rPr>
                <w:rFonts w:ascii="Calibri" w:hAnsi="Calibri"/>
                <w:b/>
                <w:sz w:val="20"/>
                <w:szCs w:val="22"/>
              </w:rPr>
              <w:t xml:space="preserve">Start </w:t>
            </w:r>
            <w:r w:rsidR="00B95A6F" w:rsidRPr="003D1FC4">
              <w:rPr>
                <w:rFonts w:ascii="Calibri" w:hAnsi="Calibri"/>
                <w:b/>
                <w:sz w:val="20"/>
                <w:szCs w:val="22"/>
              </w:rPr>
              <w:t>Date and Time</w:t>
            </w:r>
          </w:p>
        </w:tc>
        <w:tc>
          <w:tcPr>
            <w:tcW w:w="1291" w:type="dxa"/>
          </w:tcPr>
          <w:p w14:paraId="0923FBFB" w14:textId="77777777" w:rsidR="00B95A6F" w:rsidRPr="003D1FC4" w:rsidRDefault="00B95A6F" w:rsidP="00B97973">
            <w:pPr>
              <w:pStyle w:val="Default"/>
              <w:rPr>
                <w:rFonts w:ascii="Calibri" w:hAnsi="Calibri" w:cs="Calibri"/>
                <w:sz w:val="20"/>
                <w:szCs w:val="22"/>
              </w:rPr>
            </w:pPr>
            <w:r w:rsidRPr="003D1FC4">
              <w:rPr>
                <w:rFonts w:ascii="Calibri" w:hAnsi="Calibri"/>
                <w:b/>
                <w:sz w:val="20"/>
                <w:szCs w:val="22"/>
              </w:rPr>
              <w:t>End Date and Time</w:t>
            </w:r>
          </w:p>
        </w:tc>
      </w:tr>
      <w:tr w:rsidR="00DC77B6" w:rsidRPr="00F04F93" w14:paraId="4BB836EA" w14:textId="77777777" w:rsidTr="00DC77B6">
        <w:trPr>
          <w:trHeight w:val="282"/>
        </w:trPr>
        <w:tc>
          <w:tcPr>
            <w:tcW w:w="1559" w:type="dxa"/>
            <w:shd w:val="clear" w:color="auto" w:fill="auto"/>
          </w:tcPr>
          <w:p w14:paraId="4AF5EE23" w14:textId="18A70CEE" w:rsidR="00DC77B6" w:rsidRPr="003D1FC4" w:rsidRDefault="00DC77B6" w:rsidP="007D5E2E">
            <w:pPr>
              <w:pStyle w:val="Default"/>
              <w:jc w:val="both"/>
              <w:rPr>
                <w:rFonts w:ascii="Calibri" w:hAnsi="Calibri" w:cs="Calibri"/>
                <w:sz w:val="20"/>
                <w:szCs w:val="22"/>
              </w:rPr>
            </w:pPr>
            <w:r w:rsidRPr="003D1FC4">
              <w:rPr>
                <w:rFonts w:ascii="Calibri" w:hAnsi="Calibri"/>
                <w:sz w:val="20"/>
                <w:szCs w:val="22"/>
              </w:rPr>
              <w:t>CMU_400001</w:t>
            </w:r>
          </w:p>
        </w:tc>
        <w:tc>
          <w:tcPr>
            <w:tcW w:w="1252" w:type="dxa"/>
          </w:tcPr>
          <w:p w14:paraId="57BD9958" w14:textId="5BA7CAB8" w:rsidR="00DC77B6" w:rsidRPr="003D1FC4" w:rsidRDefault="00DC77B6" w:rsidP="007D5E2E">
            <w:pPr>
              <w:pStyle w:val="Default"/>
              <w:jc w:val="both"/>
              <w:rPr>
                <w:rFonts w:ascii="Calibri" w:hAnsi="Calibri"/>
                <w:sz w:val="20"/>
                <w:szCs w:val="22"/>
              </w:rPr>
            </w:pPr>
            <w:r w:rsidRPr="003D1FC4">
              <w:rPr>
                <w:rFonts w:ascii="Calibri" w:hAnsi="Calibri" w:cs="Calibri"/>
                <w:sz w:val="20"/>
                <w:szCs w:val="22"/>
              </w:rPr>
              <w:t>Active</w:t>
            </w:r>
          </w:p>
        </w:tc>
        <w:tc>
          <w:tcPr>
            <w:tcW w:w="2576" w:type="dxa"/>
          </w:tcPr>
          <w:p w14:paraId="1FB09CA3" w14:textId="4F18E0E4" w:rsidR="00DC77B6" w:rsidRPr="003D1FC4" w:rsidRDefault="00DC77B6" w:rsidP="001B0030">
            <w:pPr>
              <w:pStyle w:val="Default"/>
              <w:jc w:val="both"/>
              <w:rPr>
                <w:rFonts w:ascii="Calibri" w:hAnsi="Calibri" w:cs="Calibri"/>
                <w:sz w:val="20"/>
                <w:szCs w:val="22"/>
              </w:rPr>
            </w:pPr>
          </w:p>
        </w:tc>
        <w:tc>
          <w:tcPr>
            <w:tcW w:w="1044" w:type="dxa"/>
          </w:tcPr>
          <w:p w14:paraId="5575E09F" w14:textId="0D4D8AB6" w:rsidR="00DC77B6" w:rsidRPr="003D1FC4" w:rsidRDefault="00DC77B6" w:rsidP="001B0030">
            <w:pPr>
              <w:pStyle w:val="Default"/>
              <w:jc w:val="both"/>
              <w:rPr>
                <w:rFonts w:ascii="Calibri" w:hAnsi="Calibri" w:cs="Calibri"/>
                <w:sz w:val="20"/>
                <w:szCs w:val="22"/>
              </w:rPr>
            </w:pPr>
            <w:r w:rsidRPr="003D1FC4">
              <w:rPr>
                <w:rFonts w:ascii="Calibri" w:hAnsi="Calibri" w:cs="Calibri"/>
                <w:sz w:val="20"/>
                <w:szCs w:val="22"/>
              </w:rPr>
              <w:t>-100</w:t>
            </w:r>
          </w:p>
        </w:tc>
        <w:tc>
          <w:tcPr>
            <w:tcW w:w="1075" w:type="dxa"/>
          </w:tcPr>
          <w:p w14:paraId="26371193" w14:textId="72CF1E4A" w:rsidR="00DC77B6" w:rsidRPr="003D1FC4" w:rsidRDefault="00DC77B6" w:rsidP="007D5E2E">
            <w:pPr>
              <w:pStyle w:val="Default"/>
              <w:jc w:val="both"/>
              <w:rPr>
                <w:rFonts w:ascii="Calibri" w:hAnsi="Calibri" w:cs="Calibri"/>
                <w:sz w:val="20"/>
                <w:szCs w:val="22"/>
              </w:rPr>
            </w:pPr>
          </w:p>
        </w:tc>
        <w:tc>
          <w:tcPr>
            <w:tcW w:w="1291" w:type="dxa"/>
          </w:tcPr>
          <w:p w14:paraId="29A9F7C4" w14:textId="721F5347"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17/11/2020</w:t>
            </w:r>
          </w:p>
        </w:tc>
        <w:tc>
          <w:tcPr>
            <w:tcW w:w="1291" w:type="dxa"/>
          </w:tcPr>
          <w:p w14:paraId="7892D8FD" w14:textId="1D224714"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01/12/2020</w:t>
            </w:r>
          </w:p>
        </w:tc>
      </w:tr>
      <w:tr w:rsidR="00DC77B6" w:rsidRPr="00F04F93" w14:paraId="1C3F5E55" w14:textId="77777777" w:rsidTr="003D1FC4">
        <w:trPr>
          <w:trHeight w:val="291"/>
        </w:trPr>
        <w:tc>
          <w:tcPr>
            <w:tcW w:w="1559" w:type="dxa"/>
          </w:tcPr>
          <w:p w14:paraId="34B1A2F3" w14:textId="77777777" w:rsidR="00DC77B6" w:rsidRDefault="00DC77B6" w:rsidP="001B0030">
            <w:pPr>
              <w:pStyle w:val="Default"/>
              <w:jc w:val="both"/>
              <w:rPr>
                <w:rFonts w:ascii="Calibri" w:hAnsi="Calibri"/>
                <w:sz w:val="20"/>
                <w:szCs w:val="22"/>
              </w:rPr>
            </w:pPr>
          </w:p>
        </w:tc>
        <w:tc>
          <w:tcPr>
            <w:tcW w:w="1252" w:type="dxa"/>
          </w:tcPr>
          <w:p w14:paraId="1DC50192" w14:textId="77777777" w:rsidR="00DC77B6" w:rsidRPr="003D1FC4" w:rsidRDefault="00DC77B6" w:rsidP="007D5E2E">
            <w:pPr>
              <w:pStyle w:val="Default"/>
              <w:jc w:val="both"/>
              <w:rPr>
                <w:rFonts w:ascii="Calibri" w:hAnsi="Calibri"/>
                <w:sz w:val="20"/>
                <w:szCs w:val="22"/>
              </w:rPr>
            </w:pPr>
          </w:p>
        </w:tc>
        <w:tc>
          <w:tcPr>
            <w:tcW w:w="2576" w:type="dxa"/>
          </w:tcPr>
          <w:p w14:paraId="29DA07D8" w14:textId="77777777" w:rsidR="00DC77B6" w:rsidRPr="003D1FC4" w:rsidRDefault="00DC77B6" w:rsidP="001B0030">
            <w:pPr>
              <w:pStyle w:val="Default"/>
              <w:jc w:val="both"/>
              <w:rPr>
                <w:rFonts w:ascii="Calibri" w:hAnsi="Calibri"/>
                <w:sz w:val="20"/>
                <w:szCs w:val="22"/>
              </w:rPr>
            </w:pPr>
          </w:p>
        </w:tc>
        <w:tc>
          <w:tcPr>
            <w:tcW w:w="1044" w:type="dxa"/>
          </w:tcPr>
          <w:p w14:paraId="2C6BC016" w14:textId="77777777" w:rsidR="00DC77B6" w:rsidRPr="003D1FC4" w:rsidRDefault="00DC77B6" w:rsidP="001B0030">
            <w:pPr>
              <w:pStyle w:val="Default"/>
              <w:jc w:val="both"/>
              <w:rPr>
                <w:rFonts w:ascii="Calibri" w:hAnsi="Calibri"/>
                <w:sz w:val="20"/>
                <w:szCs w:val="22"/>
              </w:rPr>
            </w:pPr>
          </w:p>
        </w:tc>
        <w:tc>
          <w:tcPr>
            <w:tcW w:w="1075" w:type="dxa"/>
          </w:tcPr>
          <w:p w14:paraId="3CB4E4EF" w14:textId="77777777" w:rsidR="00DC77B6" w:rsidRPr="003D1FC4" w:rsidRDefault="00DC77B6" w:rsidP="001B0030">
            <w:pPr>
              <w:pStyle w:val="Default"/>
              <w:jc w:val="both"/>
              <w:rPr>
                <w:rFonts w:ascii="Calibri" w:hAnsi="Calibri"/>
                <w:sz w:val="20"/>
                <w:szCs w:val="22"/>
              </w:rPr>
            </w:pPr>
          </w:p>
        </w:tc>
        <w:tc>
          <w:tcPr>
            <w:tcW w:w="1291" w:type="dxa"/>
          </w:tcPr>
          <w:p w14:paraId="02BF6F9B" w14:textId="77777777" w:rsidR="00DC77B6" w:rsidRPr="003D1FC4" w:rsidRDefault="00DC77B6" w:rsidP="001B0030">
            <w:pPr>
              <w:pStyle w:val="Default"/>
              <w:jc w:val="both"/>
              <w:rPr>
                <w:rFonts w:ascii="Calibri" w:hAnsi="Calibri"/>
                <w:sz w:val="20"/>
                <w:szCs w:val="22"/>
              </w:rPr>
            </w:pPr>
          </w:p>
        </w:tc>
        <w:tc>
          <w:tcPr>
            <w:tcW w:w="1291" w:type="dxa"/>
          </w:tcPr>
          <w:p w14:paraId="05294B6E" w14:textId="77777777" w:rsidR="00DC77B6" w:rsidRPr="003D1FC4" w:rsidRDefault="00DC77B6" w:rsidP="001B0030">
            <w:pPr>
              <w:pStyle w:val="Default"/>
              <w:jc w:val="both"/>
              <w:rPr>
                <w:rFonts w:ascii="Calibri" w:hAnsi="Calibri"/>
                <w:sz w:val="20"/>
                <w:szCs w:val="22"/>
              </w:rPr>
            </w:pPr>
          </w:p>
        </w:tc>
      </w:tr>
      <w:tr w:rsidR="00DC77B6" w:rsidRPr="00F04F93" w14:paraId="6463CC23" w14:textId="77777777" w:rsidTr="003D1FC4">
        <w:trPr>
          <w:trHeight w:val="291"/>
        </w:trPr>
        <w:tc>
          <w:tcPr>
            <w:tcW w:w="1559" w:type="dxa"/>
          </w:tcPr>
          <w:p w14:paraId="751F8998" w14:textId="24B33DD7"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CMU_400001</w:t>
            </w:r>
          </w:p>
        </w:tc>
        <w:tc>
          <w:tcPr>
            <w:tcW w:w="1252" w:type="dxa"/>
          </w:tcPr>
          <w:p w14:paraId="55EE7D36" w14:textId="424C90CD" w:rsidR="00DC77B6" w:rsidRPr="003D1FC4" w:rsidRDefault="00DC77B6" w:rsidP="007D5E2E">
            <w:pPr>
              <w:pStyle w:val="Default"/>
              <w:jc w:val="both"/>
              <w:rPr>
                <w:rFonts w:ascii="Calibri" w:hAnsi="Calibri"/>
                <w:sz w:val="20"/>
                <w:szCs w:val="22"/>
              </w:rPr>
            </w:pPr>
          </w:p>
        </w:tc>
        <w:tc>
          <w:tcPr>
            <w:tcW w:w="2576" w:type="dxa"/>
          </w:tcPr>
          <w:p w14:paraId="39465729" w14:textId="370D24A4"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400001_400007_171120</w:t>
            </w:r>
          </w:p>
        </w:tc>
        <w:tc>
          <w:tcPr>
            <w:tcW w:w="1044" w:type="dxa"/>
          </w:tcPr>
          <w:p w14:paraId="5A8A91DD" w14:textId="4C9B10A2"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-100</w:t>
            </w:r>
          </w:p>
        </w:tc>
        <w:tc>
          <w:tcPr>
            <w:tcW w:w="1075" w:type="dxa"/>
          </w:tcPr>
          <w:p w14:paraId="110AC08D" w14:textId="09F6935B"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30,000</w:t>
            </w:r>
          </w:p>
        </w:tc>
        <w:tc>
          <w:tcPr>
            <w:tcW w:w="1291" w:type="dxa"/>
          </w:tcPr>
          <w:p w14:paraId="64899EF6" w14:textId="6920A536"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 xml:space="preserve">17/11/2020 </w:t>
            </w:r>
          </w:p>
        </w:tc>
        <w:tc>
          <w:tcPr>
            <w:tcW w:w="1291" w:type="dxa"/>
          </w:tcPr>
          <w:p w14:paraId="0EA436FC" w14:textId="5F6AF12D"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01/12/2020</w:t>
            </w:r>
          </w:p>
        </w:tc>
      </w:tr>
      <w:tr w:rsidR="00DC77B6" w:rsidRPr="00F04F93" w14:paraId="25569BB8" w14:textId="77777777" w:rsidTr="003D1FC4">
        <w:trPr>
          <w:trHeight w:val="282"/>
        </w:trPr>
        <w:tc>
          <w:tcPr>
            <w:tcW w:w="1559" w:type="dxa"/>
          </w:tcPr>
          <w:p w14:paraId="639B59F1" w14:textId="3689CC2F"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CMU_400007</w:t>
            </w:r>
          </w:p>
        </w:tc>
        <w:tc>
          <w:tcPr>
            <w:tcW w:w="1252" w:type="dxa"/>
          </w:tcPr>
          <w:p w14:paraId="59D65CB9" w14:textId="77777777" w:rsidR="00DC77B6" w:rsidRPr="003D1FC4" w:rsidRDefault="00DC77B6" w:rsidP="001B0030">
            <w:pPr>
              <w:pStyle w:val="Default"/>
              <w:jc w:val="both"/>
              <w:rPr>
                <w:rFonts w:ascii="Calibri" w:hAnsi="Calibri" w:cs="Calibri"/>
                <w:sz w:val="20"/>
                <w:szCs w:val="22"/>
              </w:rPr>
            </w:pPr>
          </w:p>
        </w:tc>
        <w:tc>
          <w:tcPr>
            <w:tcW w:w="2576" w:type="dxa"/>
          </w:tcPr>
          <w:p w14:paraId="0FB00DCF" w14:textId="003419B2"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400001_400007_171120</w:t>
            </w:r>
          </w:p>
        </w:tc>
        <w:tc>
          <w:tcPr>
            <w:tcW w:w="1044" w:type="dxa"/>
          </w:tcPr>
          <w:p w14:paraId="700E878D" w14:textId="69CA7D88"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100</w:t>
            </w:r>
          </w:p>
        </w:tc>
        <w:tc>
          <w:tcPr>
            <w:tcW w:w="1075" w:type="dxa"/>
          </w:tcPr>
          <w:p w14:paraId="787325C1" w14:textId="183EA945"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30,000</w:t>
            </w:r>
          </w:p>
        </w:tc>
        <w:tc>
          <w:tcPr>
            <w:tcW w:w="1291" w:type="dxa"/>
          </w:tcPr>
          <w:p w14:paraId="747C4EC7" w14:textId="36F07C48"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 xml:space="preserve">17/11/2020 </w:t>
            </w:r>
          </w:p>
        </w:tc>
        <w:tc>
          <w:tcPr>
            <w:tcW w:w="1291" w:type="dxa"/>
          </w:tcPr>
          <w:p w14:paraId="5FE71743" w14:textId="5395D7EF" w:rsidR="00DC77B6" w:rsidRPr="003D1FC4" w:rsidRDefault="00DC77B6" w:rsidP="001B0030">
            <w:pPr>
              <w:pStyle w:val="Default"/>
              <w:jc w:val="both"/>
              <w:rPr>
                <w:rFonts w:ascii="Calibri" w:hAnsi="Calibri" w:cs="Calibri"/>
                <w:sz w:val="20"/>
                <w:szCs w:val="22"/>
              </w:rPr>
            </w:pPr>
            <w:r w:rsidRPr="003D1FC4">
              <w:rPr>
                <w:rFonts w:ascii="Calibri" w:hAnsi="Calibri"/>
                <w:sz w:val="20"/>
                <w:szCs w:val="22"/>
              </w:rPr>
              <w:t>01/12/2020</w:t>
            </w:r>
          </w:p>
        </w:tc>
      </w:tr>
    </w:tbl>
    <w:p w14:paraId="19B309C5" w14:textId="77777777" w:rsidR="00BB6661" w:rsidRDefault="00BB6661" w:rsidP="001B0030">
      <w:pPr>
        <w:jc w:val="both"/>
        <w:rPr>
          <w:rFonts w:ascii="Calibri" w:eastAsia="Calibri" w:hAnsi="Calibri" w:cs="Calibri"/>
          <w:i/>
          <w:sz w:val="18"/>
          <w:szCs w:val="18"/>
        </w:rPr>
      </w:pPr>
    </w:p>
    <w:p w14:paraId="24D95F70" w14:textId="77777777" w:rsidR="00466A40" w:rsidRDefault="00466A40" w:rsidP="001B0030">
      <w:pPr>
        <w:pBdr>
          <w:bottom w:val="single" w:sz="12" w:space="1" w:color="auto"/>
        </w:pBdr>
        <w:jc w:val="both"/>
        <w:rPr>
          <w:rFonts w:ascii="Calibri" w:eastAsia="Calibri" w:hAnsi="Calibri" w:cs="Calibri"/>
          <w:i/>
          <w:sz w:val="18"/>
          <w:szCs w:val="18"/>
        </w:rPr>
      </w:pPr>
    </w:p>
    <w:p w14:paraId="6B9477A2" w14:textId="3E64D458" w:rsidR="00E87610" w:rsidRPr="00E87610" w:rsidRDefault="00E87610" w:rsidP="001B0030">
      <w:pPr>
        <w:jc w:val="both"/>
        <w:rPr>
          <w:rFonts w:ascii="Calibri" w:eastAsia="Calibri" w:hAnsi="Calibri" w:cs="Calibri"/>
          <w:b/>
          <w:sz w:val="32"/>
          <w:szCs w:val="32"/>
        </w:rPr>
      </w:pPr>
      <w:r w:rsidRPr="00E87610">
        <w:rPr>
          <w:rFonts w:ascii="Calibri" w:eastAsia="Calibri" w:hAnsi="Calibri" w:cs="Calibri"/>
          <w:b/>
          <w:sz w:val="32"/>
          <w:szCs w:val="32"/>
        </w:rPr>
        <w:t xml:space="preserve">5. </w:t>
      </w:r>
      <w:r w:rsidR="008C55B3">
        <w:rPr>
          <w:rFonts w:ascii="Calibri" w:eastAsia="Calibri" w:hAnsi="Calibri" w:cs="Calibri"/>
          <w:b/>
          <w:sz w:val="32"/>
          <w:szCs w:val="32"/>
        </w:rPr>
        <w:t>Legitimate R</w:t>
      </w:r>
      <w:r w:rsidR="00466A40" w:rsidRPr="00466A40">
        <w:rPr>
          <w:rFonts w:ascii="Calibri" w:eastAsia="Calibri" w:hAnsi="Calibri" w:cs="Calibri"/>
          <w:b/>
          <w:sz w:val="32"/>
          <w:szCs w:val="32"/>
        </w:rPr>
        <w:t xml:space="preserve">eason for </w:t>
      </w:r>
      <w:r w:rsidR="008C55B3">
        <w:rPr>
          <w:rFonts w:ascii="Calibri" w:eastAsia="Calibri" w:hAnsi="Calibri" w:cs="Calibri"/>
          <w:b/>
          <w:sz w:val="32"/>
          <w:szCs w:val="32"/>
        </w:rPr>
        <w:t>Secondary Trade</w:t>
      </w:r>
    </w:p>
    <w:p w14:paraId="175F1482" w14:textId="77777777" w:rsidR="00002CE5" w:rsidRDefault="00002CE5" w:rsidP="001B0030">
      <w:pPr>
        <w:jc w:val="both"/>
        <w:rPr>
          <w:rFonts w:ascii="Calibri" w:eastAsia="Calibri" w:hAnsi="Calibri" w:cs="Calibri"/>
          <w:i/>
          <w:sz w:val="18"/>
          <w:szCs w:val="18"/>
        </w:rPr>
      </w:pPr>
    </w:p>
    <w:p w14:paraId="1A8BB6FA" w14:textId="033D4B40" w:rsidR="001A2A72" w:rsidRPr="00B72B57" w:rsidRDefault="001A2A72" w:rsidP="001B0030">
      <w:pPr>
        <w:jc w:val="both"/>
        <w:rPr>
          <w:rFonts w:ascii="Calibri" w:eastAsia="Calibri" w:hAnsi="Calibri" w:cs="Calibri"/>
          <w:sz w:val="32"/>
          <w:szCs w:val="32"/>
        </w:rPr>
      </w:pPr>
      <w:r w:rsidRPr="00472F27">
        <w:rPr>
          <w:rFonts w:ascii="Calibri" w:eastAsia="Calibri" w:hAnsi="Calibri" w:cs="Calibri"/>
          <w:i/>
          <w:sz w:val="18"/>
          <w:szCs w:val="18"/>
        </w:rPr>
        <w:t>P</w:t>
      </w:r>
      <w:r w:rsidR="00002CE5">
        <w:rPr>
          <w:rFonts w:ascii="Calibri" w:eastAsia="Calibri" w:hAnsi="Calibri" w:cs="Calibri"/>
          <w:i/>
          <w:sz w:val="18"/>
          <w:szCs w:val="18"/>
        </w:rPr>
        <w:t>lease place ‘</w:t>
      </w:r>
      <w:r w:rsidR="00472F27">
        <w:rPr>
          <w:rFonts w:ascii="Calibri" w:eastAsia="Calibri" w:hAnsi="Calibri" w:cs="Calibri"/>
          <w:i/>
          <w:sz w:val="18"/>
          <w:szCs w:val="18"/>
        </w:rPr>
        <w:t>X</w:t>
      </w:r>
      <w:r w:rsidR="00002CE5">
        <w:rPr>
          <w:rFonts w:ascii="Calibri" w:eastAsia="Calibri" w:hAnsi="Calibri" w:cs="Calibri"/>
          <w:i/>
          <w:sz w:val="18"/>
          <w:szCs w:val="18"/>
        </w:rPr>
        <w:t>’</w:t>
      </w:r>
      <w:r w:rsidR="00472F27">
        <w:rPr>
          <w:rFonts w:ascii="Calibri" w:eastAsia="Calibri" w:hAnsi="Calibri" w:cs="Calibri"/>
          <w:i/>
          <w:sz w:val="18"/>
          <w:szCs w:val="18"/>
        </w:rPr>
        <w:t xml:space="preserve"> in</w:t>
      </w:r>
      <w:r w:rsidR="00453E2C" w:rsidRPr="00472F27">
        <w:rPr>
          <w:rFonts w:ascii="Calibri" w:eastAsia="Calibri" w:hAnsi="Calibri" w:cs="Calibri"/>
          <w:i/>
          <w:sz w:val="18"/>
          <w:szCs w:val="18"/>
        </w:rPr>
        <w:t xml:space="preserve"> the</w:t>
      </w:r>
      <w:r w:rsidR="00BB075E" w:rsidRPr="00472F27">
        <w:rPr>
          <w:rFonts w:ascii="Calibri" w:eastAsia="Calibri" w:hAnsi="Calibri" w:cs="Calibri"/>
          <w:i/>
          <w:sz w:val="18"/>
          <w:szCs w:val="18"/>
        </w:rPr>
        <w:t xml:space="preserve"> </w:t>
      </w:r>
      <w:r w:rsidR="00F24603">
        <w:rPr>
          <w:rFonts w:ascii="Calibri" w:eastAsia="Calibri" w:hAnsi="Calibri" w:cs="Calibri"/>
          <w:i/>
          <w:sz w:val="18"/>
          <w:szCs w:val="18"/>
        </w:rPr>
        <w:t xml:space="preserve">appropriate </w:t>
      </w:r>
      <w:r w:rsidR="00BB075E" w:rsidRPr="00472F27">
        <w:rPr>
          <w:rFonts w:ascii="Calibri" w:eastAsia="Calibri" w:hAnsi="Calibri" w:cs="Calibri"/>
          <w:i/>
          <w:sz w:val="18"/>
          <w:szCs w:val="18"/>
        </w:rPr>
        <w:t>boxes</w:t>
      </w:r>
      <w:r w:rsidRPr="00472F27">
        <w:rPr>
          <w:rFonts w:ascii="Calibri" w:eastAsia="Calibri" w:hAnsi="Calibri" w:cs="Calibri"/>
          <w:i/>
          <w:sz w:val="18"/>
          <w:szCs w:val="18"/>
        </w:rPr>
        <w:t xml:space="preserve"> </w:t>
      </w:r>
      <w:r w:rsidR="00002CE5" w:rsidRPr="00472F27">
        <w:rPr>
          <w:rFonts w:ascii="Calibri" w:eastAsia="Calibri" w:hAnsi="Calibri" w:cs="Calibri"/>
          <w:i/>
          <w:sz w:val="18"/>
          <w:szCs w:val="18"/>
        </w:rPr>
        <w:t>below</w:t>
      </w:r>
      <w:r w:rsidR="00DC4149">
        <w:rPr>
          <w:rFonts w:ascii="Calibri" w:eastAsia="Calibri" w:hAnsi="Calibri" w:cs="Calibri"/>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228"/>
      </w:tblGrid>
      <w:tr w:rsidR="0031611A" w14:paraId="38356D04" w14:textId="77777777" w:rsidTr="0031611A">
        <w:tc>
          <w:tcPr>
            <w:tcW w:w="534" w:type="dxa"/>
          </w:tcPr>
          <w:p w14:paraId="13CC284F" w14:textId="7A7FABF0"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25696700"/>
                <w14:checkbox>
                  <w14:checked w14:val="0"/>
                  <w14:checkedState w14:val="2612" w14:font="MS Gothic"/>
                  <w14:uncheckedState w14:val="2610" w14:font="MS Gothic"/>
                </w14:checkbox>
              </w:sdtPr>
              <w:sdtEndPr/>
              <w:sdtContent>
                <w:r w:rsidR="00E35DFC">
                  <w:rPr>
                    <w:rFonts w:ascii="MS Gothic" w:eastAsia="MS Gothic" w:hAnsi="MS Gothic" w:cs="Calibri" w:hint="eastAsia"/>
                    <w:color w:val="000000"/>
                  </w:rPr>
                  <w:t>☐</w:t>
                </w:r>
              </w:sdtContent>
            </w:sdt>
          </w:p>
        </w:tc>
        <w:tc>
          <w:tcPr>
            <w:tcW w:w="9355" w:type="dxa"/>
          </w:tcPr>
          <w:p w14:paraId="1A332C41" w14:textId="73F8995B" w:rsidR="0031611A" w:rsidRDefault="0031611A" w:rsidP="0031611A">
            <w:pPr>
              <w:autoSpaceDE w:val="0"/>
              <w:autoSpaceDN w:val="0"/>
              <w:adjustRightInd w:val="0"/>
              <w:jc w:val="both"/>
              <w:rPr>
                <w:rFonts w:ascii="Calibri" w:hAnsi="Calibri" w:cs="Calibri"/>
                <w:color w:val="000000"/>
              </w:rPr>
            </w:pPr>
            <w:r w:rsidRPr="008E0B1B">
              <w:rPr>
                <w:rFonts w:ascii="Calibri" w:hAnsi="Calibri" w:cs="Calibri"/>
                <w:color w:val="000000"/>
              </w:rPr>
              <w:t>(a) one or more of the Generator Units or the Interconnector comprising the Capacity Market Unit is or are undertaking a Planned Outage;</w:t>
            </w:r>
            <w:r>
              <w:rPr>
                <w:rFonts w:ascii="Calibri" w:hAnsi="Calibri" w:cs="Calibri"/>
                <w:color w:val="000000"/>
              </w:rPr>
              <w:t xml:space="preserve"> </w:t>
            </w:r>
          </w:p>
        </w:tc>
      </w:tr>
      <w:tr w:rsidR="0031611A" w14:paraId="271B04D9" w14:textId="77777777" w:rsidTr="0031611A">
        <w:tc>
          <w:tcPr>
            <w:tcW w:w="534" w:type="dxa"/>
          </w:tcPr>
          <w:p w14:paraId="74A3FD27" w14:textId="19C7D0BA"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1381515517"/>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5233C50A" w14:textId="3FC737E8" w:rsidR="0031611A" w:rsidRDefault="0031611A" w:rsidP="0031611A">
            <w:pPr>
              <w:autoSpaceDE w:val="0"/>
              <w:autoSpaceDN w:val="0"/>
              <w:adjustRightInd w:val="0"/>
              <w:jc w:val="both"/>
              <w:rPr>
                <w:rFonts w:ascii="Calibri" w:hAnsi="Calibri" w:cs="Calibri"/>
                <w:color w:val="000000"/>
              </w:rPr>
            </w:pPr>
            <w:r w:rsidRPr="008E0B1B">
              <w:rPr>
                <w:rFonts w:ascii="Calibri" w:hAnsi="Calibri" w:cs="Calibri"/>
                <w:color w:val="000000"/>
              </w:rPr>
              <w:t xml:space="preserve">(b) one or more of the Generator Units or the Interconnector comprising the Capacity Market Unit is or are adversely affected by an Outage; </w:t>
            </w:r>
          </w:p>
        </w:tc>
      </w:tr>
      <w:tr w:rsidR="0031611A" w14:paraId="178B9F57" w14:textId="77777777" w:rsidTr="0031611A">
        <w:tc>
          <w:tcPr>
            <w:tcW w:w="534" w:type="dxa"/>
          </w:tcPr>
          <w:p w14:paraId="5295C81B" w14:textId="3E7DD597"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1122344141"/>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572A9464" w14:textId="558EAE24" w:rsidR="0031611A" w:rsidRDefault="0031611A" w:rsidP="0031611A">
            <w:pPr>
              <w:autoSpaceDE w:val="0"/>
              <w:autoSpaceDN w:val="0"/>
              <w:adjustRightInd w:val="0"/>
              <w:jc w:val="both"/>
              <w:rPr>
                <w:rFonts w:ascii="Calibri" w:hAnsi="Calibri" w:cs="Calibri"/>
                <w:color w:val="000000"/>
              </w:rPr>
            </w:pPr>
            <w:r w:rsidRPr="008E0B1B">
              <w:rPr>
                <w:rFonts w:ascii="Calibri" w:hAnsi="Calibri" w:cs="Calibri"/>
                <w:color w:val="000000"/>
              </w:rPr>
              <w:t xml:space="preserve">(c) one or more of the Generator Units comprising the Capacity Market Unit is or are adversely affected by an Ambient Outage; </w:t>
            </w:r>
          </w:p>
        </w:tc>
      </w:tr>
      <w:tr w:rsidR="0031611A" w14:paraId="555B746E" w14:textId="77777777" w:rsidTr="0031611A">
        <w:tc>
          <w:tcPr>
            <w:tcW w:w="534" w:type="dxa"/>
          </w:tcPr>
          <w:p w14:paraId="626C8C5E" w14:textId="66A5BDFB" w:rsidR="0031611A" w:rsidRDefault="0031611A" w:rsidP="001B0030">
            <w:pPr>
              <w:autoSpaceDE w:val="0"/>
              <w:autoSpaceDN w:val="0"/>
              <w:adjustRightInd w:val="0"/>
              <w:jc w:val="both"/>
              <w:rPr>
                <w:rFonts w:ascii="Calibri" w:hAnsi="Calibri" w:cs="Calibri"/>
                <w:color w:val="000000"/>
              </w:rPr>
            </w:pPr>
          </w:p>
        </w:tc>
        <w:tc>
          <w:tcPr>
            <w:tcW w:w="9355" w:type="dxa"/>
          </w:tcPr>
          <w:p w14:paraId="7951E217" w14:textId="5DBB8134" w:rsidR="0031611A" w:rsidRDefault="0031611A" w:rsidP="0031611A">
            <w:pPr>
              <w:autoSpaceDE w:val="0"/>
              <w:autoSpaceDN w:val="0"/>
              <w:adjustRightInd w:val="0"/>
              <w:jc w:val="both"/>
              <w:rPr>
                <w:rFonts w:ascii="Calibri" w:hAnsi="Calibri" w:cs="Calibri"/>
                <w:color w:val="000000"/>
              </w:rPr>
            </w:pPr>
            <w:r w:rsidRPr="008E0B1B">
              <w:rPr>
                <w:rFonts w:ascii="Calibri" w:hAnsi="Calibri" w:cs="Calibri"/>
                <w:color w:val="000000"/>
              </w:rPr>
              <w:t xml:space="preserve">(d) </w:t>
            </w:r>
            <w:r>
              <w:rPr>
                <w:rFonts w:ascii="Calibri" w:hAnsi="Calibri" w:cs="Calibri"/>
                <w:color w:val="000000"/>
              </w:rPr>
              <w:t>o</w:t>
            </w:r>
            <w:r w:rsidRPr="008E0B1B">
              <w:rPr>
                <w:rFonts w:ascii="Calibri" w:hAnsi="Calibri" w:cs="Calibri"/>
                <w:color w:val="000000"/>
              </w:rPr>
              <w:t xml:space="preserve">ne or more Variable Generator Units comprising the Capacity Market Unit is or are adversely affected by: </w:t>
            </w:r>
          </w:p>
        </w:tc>
      </w:tr>
      <w:tr w:rsidR="0031611A" w14:paraId="5CED3AFE" w14:textId="77777777" w:rsidTr="0031611A">
        <w:tc>
          <w:tcPr>
            <w:tcW w:w="534" w:type="dxa"/>
          </w:tcPr>
          <w:p w14:paraId="308E8557" w14:textId="4F1E9DF9"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1016921029"/>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669E2B3A" w14:textId="58686EA8" w:rsidR="0031611A" w:rsidRDefault="0031611A" w:rsidP="001B0030">
            <w:pPr>
              <w:autoSpaceDE w:val="0"/>
              <w:autoSpaceDN w:val="0"/>
              <w:adjustRightInd w:val="0"/>
              <w:jc w:val="both"/>
              <w:rPr>
                <w:rFonts w:ascii="Calibri" w:hAnsi="Calibri" w:cs="Calibri"/>
                <w:color w:val="000000"/>
              </w:rPr>
            </w:pPr>
            <w:r w:rsidRPr="008E0B1B">
              <w:rPr>
                <w:rFonts w:ascii="Calibri" w:hAnsi="Calibri" w:cs="Calibri"/>
                <w:color w:val="000000"/>
              </w:rPr>
              <w:t>(</w:t>
            </w:r>
            <w:proofErr w:type="spellStart"/>
            <w:r w:rsidRPr="008E0B1B">
              <w:rPr>
                <w:rFonts w:ascii="Calibri" w:hAnsi="Calibri" w:cs="Calibri"/>
                <w:color w:val="000000"/>
              </w:rPr>
              <w:t>i</w:t>
            </w:r>
            <w:proofErr w:type="spellEnd"/>
            <w:r w:rsidRPr="008E0B1B">
              <w:rPr>
                <w:rFonts w:ascii="Calibri" w:hAnsi="Calibri" w:cs="Calibri"/>
                <w:color w:val="000000"/>
              </w:rPr>
              <w:t xml:space="preserve">) </w:t>
            </w:r>
            <w:r>
              <w:rPr>
                <w:rFonts w:ascii="Calibri" w:hAnsi="Calibri" w:cs="Calibri"/>
                <w:color w:val="000000"/>
              </w:rPr>
              <w:t>f</w:t>
            </w:r>
            <w:r w:rsidRPr="008E0B1B">
              <w:rPr>
                <w:rFonts w:ascii="Calibri" w:hAnsi="Calibri" w:cs="Calibri"/>
                <w:color w:val="000000"/>
              </w:rPr>
              <w:t>luctuations in the availability of its primary energy source; or</w:t>
            </w:r>
          </w:p>
        </w:tc>
      </w:tr>
      <w:tr w:rsidR="0031611A" w14:paraId="568F8361" w14:textId="77777777" w:rsidTr="0031611A">
        <w:tc>
          <w:tcPr>
            <w:tcW w:w="534" w:type="dxa"/>
          </w:tcPr>
          <w:p w14:paraId="13FD03D5" w14:textId="5BCDF120"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918710478"/>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6C88C8E2" w14:textId="3BE44BC4" w:rsidR="0031611A" w:rsidRDefault="0031611A" w:rsidP="0031611A">
            <w:pPr>
              <w:autoSpaceDE w:val="0"/>
              <w:autoSpaceDN w:val="0"/>
              <w:adjustRightInd w:val="0"/>
              <w:jc w:val="both"/>
              <w:rPr>
                <w:rFonts w:ascii="Calibri" w:hAnsi="Calibri" w:cs="Calibri"/>
                <w:color w:val="000000"/>
              </w:rPr>
            </w:pPr>
            <w:r w:rsidRPr="008E0B1B">
              <w:rPr>
                <w:rFonts w:ascii="Calibri" w:hAnsi="Calibri" w:cs="Calibri"/>
                <w:color w:val="000000"/>
              </w:rPr>
              <w:t>(ii) if the primary energy source for the Variable Generator Unit is wave, tidal or run-of-river hydro energy, a restriction or limitation affecting its capacity to generate ari</w:t>
            </w:r>
            <w:r>
              <w:rPr>
                <w:rFonts w:ascii="Calibri" w:hAnsi="Calibri" w:cs="Calibri"/>
                <w:color w:val="000000"/>
              </w:rPr>
              <w:t>sing under a Legal Requirement;</w:t>
            </w:r>
          </w:p>
        </w:tc>
      </w:tr>
      <w:tr w:rsidR="0031611A" w14:paraId="01919338" w14:textId="77777777" w:rsidTr="0031611A">
        <w:tc>
          <w:tcPr>
            <w:tcW w:w="534" w:type="dxa"/>
          </w:tcPr>
          <w:p w14:paraId="5AB0150D" w14:textId="421A257A"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223347470"/>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30247462" w14:textId="7FA818FE" w:rsidR="0031611A" w:rsidRDefault="0031611A" w:rsidP="001B0030">
            <w:pPr>
              <w:autoSpaceDE w:val="0"/>
              <w:autoSpaceDN w:val="0"/>
              <w:adjustRightInd w:val="0"/>
              <w:jc w:val="both"/>
              <w:rPr>
                <w:rFonts w:ascii="Calibri" w:hAnsi="Calibri" w:cs="Calibri"/>
                <w:color w:val="000000"/>
              </w:rPr>
            </w:pPr>
            <w:r w:rsidRPr="008E0B1B">
              <w:rPr>
                <w:rFonts w:ascii="Calibri" w:hAnsi="Calibri" w:cs="Calibri"/>
                <w:color w:val="000000"/>
              </w:rPr>
              <w:t>(e) one or more of the Generator Units or the Interconnector comprising the Capacity Market Unit are adversely affected by a condition that the Regulatory Authorities notify the System Operators that they consider to be a Legitimate Reason in respect of the Generator Unit or Interconnector, following an application under paragraph M.11.7.2, during the period the Regulatory Authorities specify in their notice; or</w:t>
            </w:r>
          </w:p>
        </w:tc>
      </w:tr>
      <w:tr w:rsidR="0031611A" w14:paraId="6B534B4D" w14:textId="77777777" w:rsidTr="0031611A">
        <w:tc>
          <w:tcPr>
            <w:tcW w:w="534" w:type="dxa"/>
          </w:tcPr>
          <w:p w14:paraId="48C986FD" w14:textId="6BF24B03" w:rsidR="0031611A" w:rsidRDefault="00FA64D3" w:rsidP="001B0030">
            <w:pPr>
              <w:autoSpaceDE w:val="0"/>
              <w:autoSpaceDN w:val="0"/>
              <w:adjustRightInd w:val="0"/>
              <w:jc w:val="both"/>
              <w:rPr>
                <w:rFonts w:ascii="Calibri" w:hAnsi="Calibri" w:cs="Calibri"/>
                <w:color w:val="000000"/>
              </w:rPr>
            </w:pPr>
            <w:sdt>
              <w:sdtPr>
                <w:rPr>
                  <w:rFonts w:ascii="Calibri" w:hAnsi="Calibri" w:cs="Calibri"/>
                  <w:color w:val="000000"/>
                </w:rPr>
                <w:id w:val="3786604"/>
                <w14:checkbox>
                  <w14:checked w14:val="0"/>
                  <w14:checkedState w14:val="2612" w14:font="MS Gothic"/>
                  <w14:uncheckedState w14:val="2610" w14:font="MS Gothic"/>
                </w14:checkbox>
              </w:sdtPr>
              <w:sdtEndPr/>
              <w:sdtContent>
                <w:r w:rsidR="0031611A">
                  <w:rPr>
                    <w:rFonts w:ascii="MS Gothic" w:eastAsia="MS Gothic" w:hAnsi="MS Gothic" w:cs="Calibri" w:hint="eastAsia"/>
                    <w:color w:val="000000"/>
                  </w:rPr>
                  <w:t>☐</w:t>
                </w:r>
              </w:sdtContent>
            </w:sdt>
          </w:p>
        </w:tc>
        <w:tc>
          <w:tcPr>
            <w:tcW w:w="9355" w:type="dxa"/>
          </w:tcPr>
          <w:p w14:paraId="040A6FD8" w14:textId="77777777" w:rsidR="0031611A" w:rsidRDefault="0031611A" w:rsidP="0031611A">
            <w:pPr>
              <w:jc w:val="both"/>
              <w:rPr>
                <w:rFonts w:ascii="Calibri" w:hAnsi="Calibri" w:cs="Calibri"/>
                <w:color w:val="000000"/>
              </w:rPr>
            </w:pPr>
            <w:r w:rsidRPr="008E0B1B">
              <w:rPr>
                <w:rFonts w:ascii="Calibri" w:hAnsi="Calibri" w:cs="Calibri"/>
                <w:color w:val="000000"/>
              </w:rPr>
              <w:t>(f) in the case of paragraph M.11.2.2, if as a result of one or more prior Secondary Trades a Participant’s Net Capacity Quantity in respect of the Capacity Market Unit exceeds its total Awarded Capacity allocated in respect of that Capacity Market Unit as a result of a Capacity Auction for the relevant Capacity Year (and as recorded in the Capacity and Trade Register with a Commissioning Status Flag of “Actual”), and the effect of the proposed Secondary Trade is to cancel the effect of one or more of those prior Secondary Trades on the Net Capacity Quantity, provided that the relevant Secondary Trade Auction is not less than two Working Days prior to the commencement of the forward period over which the relevant Product will apply.</w:t>
            </w:r>
            <w:r>
              <w:rPr>
                <w:rFonts w:ascii="Calibri" w:hAnsi="Calibri" w:cs="Calibri"/>
                <w:color w:val="000000"/>
              </w:rPr>
              <w:t xml:space="preserve"> </w:t>
            </w:r>
          </w:p>
          <w:p w14:paraId="764C61DD" w14:textId="56D32251" w:rsidR="009E40B1" w:rsidRDefault="009E40B1" w:rsidP="0031611A">
            <w:pPr>
              <w:jc w:val="both"/>
              <w:rPr>
                <w:rFonts w:ascii="Calibri" w:hAnsi="Calibri" w:cs="Calibri"/>
                <w:color w:val="000000"/>
              </w:rPr>
            </w:pPr>
          </w:p>
        </w:tc>
      </w:tr>
    </w:tbl>
    <w:tbl>
      <w:tblPr>
        <w:tblW w:w="0" w:type="auto"/>
        <w:tblInd w:w="216" w:type="dxa"/>
        <w:tblBorders>
          <w:top w:val="single" w:sz="12" w:space="0" w:color="auto"/>
        </w:tblBorders>
        <w:tblLook w:val="0000" w:firstRow="0" w:lastRow="0" w:firstColumn="0" w:lastColumn="0" w:noHBand="0" w:noVBand="0"/>
      </w:tblPr>
      <w:tblGrid>
        <w:gridCol w:w="9544"/>
      </w:tblGrid>
      <w:tr w:rsidR="00E40B5C" w14:paraId="5ACBF10E" w14:textId="77777777" w:rsidTr="00E40B5C">
        <w:trPr>
          <w:trHeight w:val="100"/>
        </w:trPr>
        <w:tc>
          <w:tcPr>
            <w:tcW w:w="9637" w:type="dxa"/>
          </w:tcPr>
          <w:p w14:paraId="3657A118" w14:textId="77777777" w:rsidR="00E40B5C" w:rsidRDefault="00E40B5C" w:rsidP="001B0030">
            <w:pPr>
              <w:spacing w:line="360" w:lineRule="exact"/>
              <w:jc w:val="both"/>
              <w:rPr>
                <w:rFonts w:ascii="Calibri" w:eastAsia="Calibri" w:hAnsi="Calibri" w:cs="Calibri"/>
                <w:b/>
                <w:spacing w:val="-1"/>
                <w:sz w:val="32"/>
                <w:szCs w:val="32"/>
              </w:rPr>
            </w:pPr>
          </w:p>
        </w:tc>
      </w:tr>
    </w:tbl>
    <w:p w14:paraId="1B76892A" w14:textId="35A9D2E9" w:rsidR="00D0293F" w:rsidRDefault="00BB6661" w:rsidP="001B0030">
      <w:pPr>
        <w:spacing w:line="360" w:lineRule="exact"/>
        <w:jc w:val="both"/>
        <w:rPr>
          <w:rFonts w:ascii="Calibri" w:eastAsia="Calibri" w:hAnsi="Calibri" w:cs="Calibri"/>
          <w:sz w:val="32"/>
          <w:szCs w:val="32"/>
        </w:rPr>
      </w:pPr>
      <w:r>
        <w:rPr>
          <w:rFonts w:ascii="Calibri" w:eastAsia="Calibri" w:hAnsi="Calibri" w:cs="Calibri"/>
          <w:b/>
          <w:spacing w:val="-1"/>
          <w:sz w:val="32"/>
          <w:szCs w:val="32"/>
        </w:rPr>
        <w:t>6</w:t>
      </w:r>
      <w:r w:rsidR="002F0460">
        <w:rPr>
          <w:rFonts w:ascii="Calibri" w:eastAsia="Calibri" w:hAnsi="Calibri" w:cs="Calibri"/>
          <w:b/>
          <w:sz w:val="32"/>
          <w:szCs w:val="32"/>
        </w:rPr>
        <w:t>.</w:t>
      </w:r>
      <w:r w:rsidR="002F0460">
        <w:rPr>
          <w:rFonts w:ascii="Calibri" w:eastAsia="Calibri" w:hAnsi="Calibri" w:cs="Calibri"/>
          <w:b/>
          <w:spacing w:val="-1"/>
          <w:sz w:val="32"/>
          <w:szCs w:val="32"/>
        </w:rPr>
        <w:t xml:space="preserve"> </w:t>
      </w:r>
      <w:r w:rsidR="002F0460">
        <w:rPr>
          <w:rFonts w:ascii="Calibri" w:eastAsia="Calibri" w:hAnsi="Calibri" w:cs="Calibri"/>
          <w:b/>
          <w:sz w:val="32"/>
          <w:szCs w:val="32"/>
        </w:rPr>
        <w:t>Conf</w:t>
      </w:r>
      <w:r w:rsidR="002F0460">
        <w:rPr>
          <w:rFonts w:ascii="Calibri" w:eastAsia="Calibri" w:hAnsi="Calibri" w:cs="Calibri"/>
          <w:b/>
          <w:spacing w:val="2"/>
          <w:sz w:val="32"/>
          <w:szCs w:val="32"/>
        </w:rPr>
        <w:t>i</w:t>
      </w:r>
      <w:r w:rsidR="002F0460">
        <w:rPr>
          <w:rFonts w:ascii="Calibri" w:eastAsia="Calibri" w:hAnsi="Calibri" w:cs="Calibri"/>
          <w:b/>
          <w:sz w:val="32"/>
          <w:szCs w:val="32"/>
        </w:rPr>
        <w:t>rmati</w:t>
      </w:r>
      <w:r w:rsidR="002F0460">
        <w:rPr>
          <w:rFonts w:ascii="Calibri" w:eastAsia="Calibri" w:hAnsi="Calibri" w:cs="Calibri"/>
          <w:b/>
          <w:spacing w:val="1"/>
          <w:sz w:val="32"/>
          <w:szCs w:val="32"/>
        </w:rPr>
        <w:t>o</w:t>
      </w:r>
      <w:r w:rsidR="002F0460">
        <w:rPr>
          <w:rFonts w:ascii="Calibri" w:eastAsia="Calibri" w:hAnsi="Calibri" w:cs="Calibri"/>
          <w:b/>
          <w:spacing w:val="-1"/>
          <w:sz w:val="32"/>
          <w:szCs w:val="32"/>
        </w:rPr>
        <w:t>n</w:t>
      </w:r>
      <w:r w:rsidR="002F0460">
        <w:rPr>
          <w:rFonts w:ascii="Calibri" w:eastAsia="Calibri" w:hAnsi="Calibri" w:cs="Calibri"/>
          <w:b/>
          <w:sz w:val="32"/>
          <w:szCs w:val="32"/>
        </w:rPr>
        <w:t>s</w:t>
      </w:r>
      <w:r w:rsidR="002F0460">
        <w:rPr>
          <w:rFonts w:ascii="Calibri" w:eastAsia="Calibri" w:hAnsi="Calibri" w:cs="Calibri"/>
          <w:b/>
          <w:spacing w:val="-19"/>
          <w:sz w:val="32"/>
          <w:szCs w:val="32"/>
        </w:rPr>
        <w:t xml:space="preserve"> </w:t>
      </w:r>
      <w:r w:rsidR="002F0460">
        <w:rPr>
          <w:rFonts w:ascii="Calibri" w:eastAsia="Calibri" w:hAnsi="Calibri" w:cs="Calibri"/>
          <w:b/>
          <w:spacing w:val="3"/>
          <w:sz w:val="32"/>
          <w:szCs w:val="32"/>
        </w:rPr>
        <w:t>a</w:t>
      </w:r>
      <w:r w:rsidR="002F0460">
        <w:rPr>
          <w:rFonts w:ascii="Calibri" w:eastAsia="Calibri" w:hAnsi="Calibri" w:cs="Calibri"/>
          <w:b/>
          <w:spacing w:val="-1"/>
          <w:sz w:val="32"/>
          <w:szCs w:val="32"/>
        </w:rPr>
        <w:t>n</w:t>
      </w:r>
      <w:r w:rsidR="002F0460">
        <w:rPr>
          <w:rFonts w:ascii="Calibri" w:eastAsia="Calibri" w:hAnsi="Calibri" w:cs="Calibri"/>
          <w:b/>
          <w:sz w:val="32"/>
          <w:szCs w:val="32"/>
        </w:rPr>
        <w:t>d</w:t>
      </w:r>
      <w:r w:rsidR="002F0460">
        <w:rPr>
          <w:rFonts w:ascii="Calibri" w:eastAsia="Calibri" w:hAnsi="Calibri" w:cs="Calibri"/>
          <w:b/>
          <w:spacing w:val="-5"/>
          <w:sz w:val="32"/>
          <w:szCs w:val="32"/>
        </w:rPr>
        <w:t xml:space="preserve"> </w:t>
      </w:r>
      <w:r w:rsidR="002F0460">
        <w:rPr>
          <w:rFonts w:ascii="Calibri" w:eastAsia="Calibri" w:hAnsi="Calibri" w:cs="Calibri"/>
          <w:b/>
          <w:sz w:val="32"/>
          <w:szCs w:val="32"/>
        </w:rPr>
        <w:t>Si</w:t>
      </w:r>
      <w:r w:rsidR="002F0460">
        <w:rPr>
          <w:rFonts w:ascii="Calibri" w:eastAsia="Calibri" w:hAnsi="Calibri" w:cs="Calibri"/>
          <w:b/>
          <w:spacing w:val="3"/>
          <w:sz w:val="32"/>
          <w:szCs w:val="32"/>
        </w:rPr>
        <w:t>g</w:t>
      </w:r>
      <w:r w:rsidR="002F0460">
        <w:rPr>
          <w:rFonts w:ascii="Calibri" w:eastAsia="Calibri" w:hAnsi="Calibri" w:cs="Calibri"/>
          <w:b/>
          <w:spacing w:val="-1"/>
          <w:sz w:val="32"/>
          <w:szCs w:val="32"/>
        </w:rPr>
        <w:t>n</w:t>
      </w:r>
      <w:r w:rsidR="002F0460">
        <w:rPr>
          <w:rFonts w:ascii="Calibri" w:eastAsia="Calibri" w:hAnsi="Calibri" w:cs="Calibri"/>
          <w:b/>
          <w:sz w:val="32"/>
          <w:szCs w:val="32"/>
        </w:rPr>
        <w:t>at</w:t>
      </w:r>
      <w:r w:rsidR="002F0460">
        <w:rPr>
          <w:rFonts w:ascii="Calibri" w:eastAsia="Calibri" w:hAnsi="Calibri" w:cs="Calibri"/>
          <w:b/>
          <w:spacing w:val="2"/>
          <w:sz w:val="32"/>
          <w:szCs w:val="32"/>
        </w:rPr>
        <w:t>u</w:t>
      </w:r>
      <w:r w:rsidR="002F0460">
        <w:rPr>
          <w:rFonts w:ascii="Calibri" w:eastAsia="Calibri" w:hAnsi="Calibri" w:cs="Calibri"/>
          <w:b/>
          <w:sz w:val="32"/>
          <w:szCs w:val="32"/>
        </w:rPr>
        <w:t>re</w:t>
      </w:r>
    </w:p>
    <w:p w14:paraId="2D78CB14" w14:textId="77777777" w:rsidR="00D0293F" w:rsidRDefault="00D0293F" w:rsidP="001B0030">
      <w:pPr>
        <w:spacing w:before="8" w:line="180" w:lineRule="exact"/>
        <w:jc w:val="both"/>
        <w:rPr>
          <w:sz w:val="18"/>
          <w:szCs w:val="18"/>
        </w:rPr>
      </w:pPr>
    </w:p>
    <w:p w14:paraId="1E6090C5" w14:textId="77777777" w:rsidR="00D0293F" w:rsidRDefault="002F0460" w:rsidP="001B0030">
      <w:pPr>
        <w:spacing w:before="7"/>
        <w:ind w:left="200"/>
        <w:jc w:val="both"/>
        <w:rPr>
          <w:rFonts w:ascii="Calibri" w:eastAsia="Calibri" w:hAnsi="Calibri" w:cs="Calibri"/>
          <w:sz w:val="24"/>
          <w:szCs w:val="24"/>
        </w:rPr>
      </w:pPr>
      <w:r>
        <w:rPr>
          <w:rFonts w:ascii="Calibri" w:eastAsia="Calibri" w:hAnsi="Calibri" w:cs="Calibri"/>
          <w:b/>
          <w:sz w:val="24"/>
          <w:szCs w:val="24"/>
        </w:rPr>
        <w:t>Sign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z w:val="24"/>
          <w:szCs w:val="24"/>
        </w:rPr>
        <w:t>e</w:t>
      </w:r>
    </w:p>
    <w:p w14:paraId="799EA224" w14:textId="77777777" w:rsidR="00D0293F" w:rsidRDefault="00D0293F" w:rsidP="001B0030">
      <w:pPr>
        <w:spacing w:before="5" w:line="120" w:lineRule="exact"/>
        <w:jc w:val="both"/>
        <w:rPr>
          <w:sz w:val="13"/>
          <w:szCs w:val="13"/>
        </w:rPr>
      </w:pPr>
    </w:p>
    <w:p w14:paraId="55BF3158" w14:textId="1444EBAB" w:rsidR="00D0293F" w:rsidRDefault="002F0460" w:rsidP="001B0030">
      <w:pPr>
        <w:ind w:left="200"/>
        <w:jc w:val="both"/>
        <w:rPr>
          <w:rFonts w:ascii="Calibri" w:eastAsia="Calibri" w:hAnsi="Calibri" w:cs="Calibri"/>
          <w:i/>
          <w:spacing w:val="-2"/>
          <w:sz w:val="18"/>
          <w:szCs w:val="18"/>
        </w:rPr>
      </w:pPr>
      <w:r>
        <w:rPr>
          <w:rFonts w:ascii="Calibri" w:eastAsia="Calibri" w:hAnsi="Calibri" w:cs="Calibri"/>
          <w:i/>
          <w:spacing w:val="1"/>
          <w:sz w:val="18"/>
          <w:szCs w:val="18"/>
        </w:rPr>
        <w:t>Th</w:t>
      </w:r>
      <w:r w:rsidR="00766F90">
        <w:rPr>
          <w:rFonts w:ascii="Calibri" w:eastAsia="Calibri" w:hAnsi="Calibri" w:cs="Calibri"/>
          <w:i/>
          <w:sz w:val="18"/>
          <w:szCs w:val="18"/>
        </w:rPr>
        <w:t xml:space="preserve">is </w:t>
      </w:r>
      <w:r w:rsidRPr="00766F90">
        <w:rPr>
          <w:rFonts w:ascii="Calibri" w:eastAsia="Calibri" w:hAnsi="Calibri" w:cs="Calibri"/>
          <w:i/>
          <w:spacing w:val="-2"/>
          <w:sz w:val="18"/>
          <w:szCs w:val="18"/>
        </w:rPr>
        <w:t>Sec</w:t>
      </w:r>
      <w:r>
        <w:rPr>
          <w:rFonts w:ascii="Calibri" w:eastAsia="Calibri" w:hAnsi="Calibri" w:cs="Calibri"/>
          <w:i/>
          <w:spacing w:val="-2"/>
          <w:sz w:val="18"/>
          <w:szCs w:val="18"/>
        </w:rPr>
        <w:t>o</w:t>
      </w:r>
      <w:r w:rsidRPr="00766F90">
        <w:rPr>
          <w:rFonts w:ascii="Calibri" w:eastAsia="Calibri" w:hAnsi="Calibri" w:cs="Calibri"/>
          <w:i/>
          <w:spacing w:val="-2"/>
          <w:sz w:val="18"/>
          <w:szCs w:val="18"/>
        </w:rPr>
        <w:t>nda</w:t>
      </w:r>
      <w:r>
        <w:rPr>
          <w:rFonts w:ascii="Calibri" w:eastAsia="Calibri" w:hAnsi="Calibri" w:cs="Calibri"/>
          <w:i/>
          <w:spacing w:val="-2"/>
          <w:sz w:val="18"/>
          <w:szCs w:val="18"/>
        </w:rPr>
        <w:t>r</w:t>
      </w:r>
      <w:r w:rsidRPr="00766F90">
        <w:rPr>
          <w:rFonts w:ascii="Calibri" w:eastAsia="Calibri" w:hAnsi="Calibri" w:cs="Calibri"/>
          <w:i/>
          <w:spacing w:val="-2"/>
          <w:sz w:val="18"/>
          <w:szCs w:val="18"/>
        </w:rPr>
        <w:t>y T</w:t>
      </w:r>
      <w:r>
        <w:rPr>
          <w:rFonts w:ascii="Calibri" w:eastAsia="Calibri" w:hAnsi="Calibri" w:cs="Calibri"/>
          <w:i/>
          <w:spacing w:val="-2"/>
          <w:sz w:val="18"/>
          <w:szCs w:val="18"/>
        </w:rPr>
        <w:t>r</w:t>
      </w:r>
      <w:r w:rsidRPr="00766F90">
        <w:rPr>
          <w:rFonts w:ascii="Calibri" w:eastAsia="Calibri" w:hAnsi="Calibri" w:cs="Calibri"/>
          <w:i/>
          <w:spacing w:val="-2"/>
          <w:sz w:val="18"/>
          <w:szCs w:val="18"/>
        </w:rPr>
        <w:t>ade N</w:t>
      </w:r>
      <w:r>
        <w:rPr>
          <w:rFonts w:ascii="Calibri" w:eastAsia="Calibri" w:hAnsi="Calibri" w:cs="Calibri"/>
          <w:i/>
          <w:spacing w:val="-2"/>
          <w:sz w:val="18"/>
          <w:szCs w:val="18"/>
        </w:rPr>
        <w:t>o</w:t>
      </w:r>
      <w:r w:rsidRPr="00766F90">
        <w:rPr>
          <w:rFonts w:ascii="Calibri" w:eastAsia="Calibri" w:hAnsi="Calibri" w:cs="Calibri"/>
          <w:i/>
          <w:spacing w:val="-2"/>
          <w:sz w:val="18"/>
          <w:szCs w:val="18"/>
        </w:rPr>
        <w:t xml:space="preserve">tification </w:t>
      </w:r>
      <w:r w:rsidR="006505D1" w:rsidRPr="00766F90">
        <w:rPr>
          <w:rFonts w:ascii="Calibri" w:eastAsia="Calibri" w:hAnsi="Calibri" w:cs="Calibri"/>
          <w:i/>
          <w:spacing w:val="-2"/>
          <w:sz w:val="18"/>
          <w:szCs w:val="18"/>
        </w:rPr>
        <w:t>can</w:t>
      </w:r>
      <w:r w:rsidRPr="00766F90">
        <w:rPr>
          <w:rFonts w:ascii="Calibri" w:eastAsia="Calibri" w:hAnsi="Calibri" w:cs="Calibri"/>
          <w:i/>
          <w:spacing w:val="-2"/>
          <w:sz w:val="18"/>
          <w:szCs w:val="18"/>
        </w:rPr>
        <w:t xml:space="preserve"> be signed by a law</w:t>
      </w:r>
      <w:r>
        <w:rPr>
          <w:rFonts w:ascii="Calibri" w:eastAsia="Calibri" w:hAnsi="Calibri" w:cs="Calibri"/>
          <w:i/>
          <w:spacing w:val="-2"/>
          <w:sz w:val="18"/>
          <w:szCs w:val="18"/>
        </w:rPr>
        <w:t>f</w:t>
      </w:r>
      <w:r w:rsidRPr="00766F90">
        <w:rPr>
          <w:rFonts w:ascii="Calibri" w:eastAsia="Calibri" w:hAnsi="Calibri" w:cs="Calibri"/>
          <w:i/>
          <w:spacing w:val="-2"/>
          <w:sz w:val="18"/>
          <w:szCs w:val="18"/>
        </w:rPr>
        <w:t>ully appointed director</w:t>
      </w:r>
      <w:r w:rsidR="006505D1" w:rsidRPr="00766F90">
        <w:rPr>
          <w:rFonts w:ascii="Calibri" w:eastAsia="Calibri" w:hAnsi="Calibri" w:cs="Calibri"/>
          <w:i/>
          <w:spacing w:val="-2"/>
          <w:sz w:val="18"/>
          <w:szCs w:val="18"/>
        </w:rPr>
        <w:t xml:space="preserve">, </w:t>
      </w:r>
      <w:proofErr w:type="spellStart"/>
      <w:r w:rsidRPr="00766F90">
        <w:rPr>
          <w:rFonts w:ascii="Calibri" w:eastAsia="Calibri" w:hAnsi="Calibri" w:cs="Calibri"/>
          <w:i/>
          <w:spacing w:val="-2"/>
          <w:sz w:val="18"/>
          <w:szCs w:val="18"/>
        </w:rPr>
        <w:t>authorised</w:t>
      </w:r>
      <w:proofErr w:type="spellEnd"/>
      <w:r w:rsidRPr="00766F90">
        <w:rPr>
          <w:rFonts w:ascii="Calibri" w:eastAsia="Calibri" w:hAnsi="Calibri" w:cs="Calibri"/>
          <w:i/>
          <w:spacing w:val="-2"/>
          <w:sz w:val="18"/>
          <w:szCs w:val="18"/>
        </w:rPr>
        <w:t xml:space="preserve"> signatory of the Party</w:t>
      </w:r>
      <w:r w:rsidR="006505D1" w:rsidRPr="00766F90">
        <w:rPr>
          <w:rFonts w:ascii="Calibri" w:eastAsia="Calibri" w:hAnsi="Calibri" w:cs="Calibri"/>
          <w:i/>
          <w:spacing w:val="-2"/>
          <w:sz w:val="18"/>
          <w:szCs w:val="18"/>
        </w:rPr>
        <w:t>,</w:t>
      </w:r>
      <w:r w:rsidR="001467FD" w:rsidRPr="00766F90">
        <w:rPr>
          <w:rFonts w:ascii="Calibri" w:eastAsia="Calibri" w:hAnsi="Calibri" w:cs="Calibri"/>
          <w:i/>
          <w:spacing w:val="-2"/>
          <w:sz w:val="18"/>
          <w:szCs w:val="18"/>
        </w:rPr>
        <w:t xml:space="preserve"> or a</w:t>
      </w:r>
      <w:r w:rsidR="006505D1" w:rsidRPr="00766F90">
        <w:rPr>
          <w:rFonts w:ascii="Calibri" w:eastAsia="Calibri" w:hAnsi="Calibri" w:cs="Calibri"/>
          <w:i/>
          <w:spacing w:val="-2"/>
          <w:sz w:val="18"/>
          <w:szCs w:val="18"/>
        </w:rPr>
        <w:t xml:space="preserve"> </w:t>
      </w:r>
      <w:r w:rsidR="00766F90">
        <w:rPr>
          <w:rFonts w:ascii="Calibri" w:eastAsia="Calibri" w:hAnsi="Calibri" w:cs="Calibri"/>
          <w:i/>
          <w:spacing w:val="-2"/>
          <w:sz w:val="18"/>
          <w:szCs w:val="18"/>
        </w:rPr>
        <w:t xml:space="preserve">Party Administrative User. </w:t>
      </w:r>
      <w:r w:rsidR="00766F90" w:rsidRPr="00766F90">
        <w:rPr>
          <w:rFonts w:ascii="Calibri" w:eastAsia="Calibri" w:hAnsi="Calibri" w:cs="Calibri"/>
          <w:i/>
          <w:spacing w:val="-2"/>
          <w:sz w:val="18"/>
          <w:szCs w:val="18"/>
        </w:rPr>
        <w:t>Where signed by a Party Administrative User, the Secondary Trade Notification must be submitted from the designated email address</w:t>
      </w:r>
      <w:r w:rsidR="00766F90">
        <w:rPr>
          <w:rFonts w:ascii="Calibri" w:eastAsia="Calibri" w:hAnsi="Calibri" w:cs="Calibri"/>
          <w:i/>
          <w:spacing w:val="-2"/>
          <w:sz w:val="18"/>
          <w:szCs w:val="18"/>
        </w:rPr>
        <w:t>.</w:t>
      </w:r>
    </w:p>
    <w:p w14:paraId="3311C87A" w14:textId="4C44C37E" w:rsidR="00604A98" w:rsidRDefault="00604A98" w:rsidP="001B0030">
      <w:pPr>
        <w:ind w:left="200"/>
        <w:jc w:val="both"/>
        <w:rPr>
          <w:rFonts w:ascii="Calibri" w:eastAsia="Calibri" w:hAnsi="Calibri" w:cs="Calibri"/>
          <w:i/>
          <w:spacing w:val="-2"/>
          <w:sz w:val="18"/>
          <w:szCs w:val="18"/>
        </w:rPr>
      </w:pPr>
    </w:p>
    <w:p w14:paraId="65C37E78" w14:textId="216AC304" w:rsidR="00604A98" w:rsidRPr="00FA64D3" w:rsidRDefault="00604A98" w:rsidP="00604A98">
      <w:pPr>
        <w:ind w:left="200"/>
        <w:jc w:val="both"/>
        <w:rPr>
          <w:rFonts w:ascii="Calibri" w:eastAsia="Calibri" w:hAnsi="Calibri" w:cs="Calibri"/>
          <w:i/>
          <w:spacing w:val="-2"/>
          <w:sz w:val="16"/>
          <w:szCs w:val="16"/>
        </w:rPr>
      </w:pPr>
      <w:r w:rsidRPr="00FA64D3">
        <w:rPr>
          <w:rFonts w:ascii="Calibri" w:eastAsia="Calibri" w:hAnsi="Calibri" w:cs="Calibri"/>
          <w:i/>
          <w:spacing w:val="-2"/>
          <w:sz w:val="16"/>
          <w:szCs w:val="16"/>
        </w:rPr>
        <w:t>(please tick)</w:t>
      </w:r>
    </w:p>
    <w:p w14:paraId="77B8545A" w14:textId="52E6EFBE" w:rsidR="00604A98" w:rsidRPr="00604A98" w:rsidRDefault="00604A98" w:rsidP="00604A98">
      <w:pPr>
        <w:spacing w:line="418" w:lineRule="auto"/>
        <w:ind w:left="200" w:right="7744"/>
        <w:jc w:val="both"/>
        <w:rPr>
          <w:rFonts w:ascii="Calibri" w:eastAsia="Calibri" w:hAnsi="Calibri" w:cs="Calibri"/>
          <w:sz w:val="22"/>
          <w:szCs w:val="22"/>
        </w:rPr>
      </w:pPr>
      <w:r w:rsidRPr="00FA64D3">
        <w:rPr>
          <w:rFonts w:ascii="Calibri" w:eastAsia="Calibri" w:hAnsi="Calibri" w:cs="Calibri"/>
          <w:sz w:val="22"/>
          <w:szCs w:val="22"/>
        </w:rPr>
        <w:t xml:space="preserve">PAU  </w:t>
      </w:r>
      <w:r w:rsidRPr="00FA64D3">
        <w:rPr>
          <w:rFonts w:ascii="Calibri" w:eastAsia="Calibri" w:hAnsi="Calibri" w:cs="Calibri"/>
          <w:sz w:val="22"/>
          <w:szCs w:val="22"/>
        </w:rPr>
        <w:sym w:font="Wingdings" w:char="F06F"/>
      </w:r>
      <w:r w:rsidRPr="00FA64D3">
        <w:rPr>
          <w:rFonts w:ascii="Calibri" w:eastAsia="Calibri" w:hAnsi="Calibri" w:cs="Calibri"/>
          <w:sz w:val="22"/>
          <w:szCs w:val="22"/>
        </w:rPr>
        <w:t xml:space="preserve">  Director </w:t>
      </w:r>
      <w:r w:rsidRPr="00FA64D3">
        <w:rPr>
          <w:rFonts w:ascii="Calibri" w:eastAsia="Calibri" w:hAnsi="Calibri" w:cs="Calibri"/>
          <w:sz w:val="22"/>
          <w:szCs w:val="22"/>
        </w:rPr>
        <w:sym w:font="Wingdings" w:char="F06F"/>
      </w:r>
    </w:p>
    <w:p w14:paraId="22D4D6F6" w14:textId="58CFE574" w:rsidR="00D0293F" w:rsidRDefault="0022245F" w:rsidP="001B0030">
      <w:pPr>
        <w:spacing w:before="10" w:line="180" w:lineRule="exact"/>
        <w:jc w:val="both"/>
        <w:rPr>
          <w:sz w:val="19"/>
          <w:szCs w:val="19"/>
        </w:rPr>
      </w:pPr>
      <w:r w:rsidRPr="00B60C7C">
        <w:rPr>
          <w:rFonts w:ascii="Calibri" w:eastAsia="Calibri" w:hAnsi="Calibri" w:cs="Calibri"/>
          <w:noProof/>
          <w:spacing w:val="-1"/>
          <w:sz w:val="22"/>
          <w:szCs w:val="22"/>
          <w:lang w:val="en-IE" w:eastAsia="en-IE"/>
        </w:rPr>
        <mc:AlternateContent>
          <mc:Choice Requires="wps">
            <w:drawing>
              <wp:anchor distT="0" distB="0" distL="114300" distR="114300" simplePos="0" relativeHeight="251684882" behindDoc="0" locked="0" layoutInCell="1" allowOverlap="1" wp14:anchorId="748907C2" wp14:editId="38661767">
                <wp:simplePos x="0" y="0"/>
                <wp:positionH relativeFrom="column">
                  <wp:posOffset>2934335</wp:posOffset>
                </wp:positionH>
                <wp:positionV relativeFrom="paragraph">
                  <wp:posOffset>113665</wp:posOffset>
                </wp:positionV>
                <wp:extent cx="2438400" cy="286385"/>
                <wp:effectExtent l="0" t="0" r="1905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6385"/>
                        </a:xfrm>
                        <a:prstGeom prst="rect">
                          <a:avLst/>
                        </a:prstGeom>
                        <a:solidFill>
                          <a:srgbClr val="FFFFFF"/>
                        </a:solidFill>
                        <a:ln w="9525">
                          <a:solidFill>
                            <a:srgbClr val="000000"/>
                          </a:solidFill>
                          <a:miter lim="800000"/>
                          <a:headEnd/>
                          <a:tailEnd/>
                        </a:ln>
                      </wps:spPr>
                      <wps:txbx>
                        <w:txbxContent>
                          <w:p w14:paraId="3B8B9433" w14:textId="77777777" w:rsidR="0022245F" w:rsidRDefault="0022245F" w:rsidP="00222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907C2" id="_x0000_t202" coordsize="21600,21600" o:spt="202" path="m,l,21600r21600,l21600,xe">
                <v:stroke joinstyle="miter"/>
                <v:path gradientshapeok="t" o:connecttype="rect"/>
              </v:shapetype>
              <v:shape id="_x0000_s1032" type="#_x0000_t202" style="position:absolute;left:0;text-align:left;margin-left:231.05pt;margin-top:8.95pt;width:192pt;height:22.55pt;z-index:2516848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0JwIAAEsEAAAOAAAAZHJzL2Uyb0RvYy54bWysVNtu2zAMfR+wfxD0vthxkyw14hRdugwD&#10;ugvQ7gNkWY6FSaImKbG7rx8lp6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">
                <v:textbox>
                  <w:txbxContent>
                    <w:p w14:paraId="3B8B9433" w14:textId="77777777" w:rsidR="0022245F" w:rsidRDefault="0022245F" w:rsidP="0022245F"/>
                  </w:txbxContent>
                </v:textbox>
              </v:shape>
            </w:pict>
          </mc:Fallback>
        </mc:AlternateContent>
      </w:r>
    </w:p>
    <w:p w14:paraId="404A18BC" w14:textId="00882AA9" w:rsidR="00915CC3" w:rsidRDefault="002F0460" w:rsidP="001B0030">
      <w:pPr>
        <w:spacing w:line="418" w:lineRule="auto"/>
        <w:ind w:left="200" w:right="7744"/>
        <w:jc w:val="both"/>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l</w:t>
      </w:r>
      <w:r>
        <w:rPr>
          <w:rFonts w:ascii="Calibri" w:eastAsia="Calibri" w:hAnsi="Calibri" w:cs="Calibri"/>
          <w:sz w:val="22"/>
          <w:szCs w:val="22"/>
        </w:rPr>
        <w:t>ease</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in</w:t>
      </w:r>
      <w:r>
        <w:rPr>
          <w:rFonts w:ascii="Calibri" w:eastAsia="Calibri" w:hAnsi="Calibri" w:cs="Calibri"/>
          <w:sz w:val="22"/>
          <w:szCs w:val="22"/>
        </w:rPr>
        <w:t xml:space="preserve">t) </w:t>
      </w:r>
    </w:p>
    <w:p w14:paraId="26465071" w14:textId="02D958AF" w:rsidR="00915CC3" w:rsidRDefault="00604A98" w:rsidP="001B0030">
      <w:pPr>
        <w:spacing w:line="418" w:lineRule="auto"/>
        <w:ind w:left="200" w:right="7744"/>
        <w:jc w:val="both"/>
        <w:rPr>
          <w:rFonts w:ascii="Calibri" w:eastAsia="Calibri" w:hAnsi="Calibri" w:cs="Calibri"/>
          <w:sz w:val="22"/>
          <w:szCs w:val="22"/>
        </w:rPr>
      </w:pPr>
      <w:r w:rsidRPr="00B60C7C">
        <w:rPr>
          <w:rFonts w:ascii="Calibri" w:eastAsia="Calibri" w:hAnsi="Calibri" w:cs="Calibri"/>
          <w:noProof/>
          <w:spacing w:val="-1"/>
          <w:sz w:val="22"/>
          <w:szCs w:val="22"/>
          <w:lang w:val="en-IE" w:eastAsia="en-IE"/>
        </w:rPr>
        <mc:AlternateContent>
          <mc:Choice Requires="wps">
            <w:drawing>
              <wp:anchor distT="0" distB="0" distL="114300" distR="114300" simplePos="0" relativeHeight="251686930" behindDoc="0" locked="0" layoutInCell="1" allowOverlap="1" wp14:anchorId="00BE2023" wp14:editId="5E596EC9">
                <wp:simplePos x="0" y="0"/>
                <wp:positionH relativeFrom="column">
                  <wp:posOffset>2941320</wp:posOffset>
                </wp:positionH>
                <wp:positionV relativeFrom="paragraph">
                  <wp:posOffset>5080</wp:posOffset>
                </wp:positionV>
                <wp:extent cx="2438400" cy="286678"/>
                <wp:effectExtent l="0" t="0" r="1905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6678"/>
                        </a:xfrm>
                        <a:prstGeom prst="rect">
                          <a:avLst/>
                        </a:prstGeom>
                        <a:solidFill>
                          <a:srgbClr val="FFFFFF"/>
                        </a:solidFill>
                        <a:ln w="9525">
                          <a:solidFill>
                            <a:srgbClr val="000000"/>
                          </a:solidFill>
                          <a:miter lim="800000"/>
                          <a:headEnd/>
                          <a:tailEnd/>
                        </a:ln>
                      </wps:spPr>
                      <wps:txbx>
                        <w:txbxContent>
                          <w:p w14:paraId="23774E2F" w14:textId="77777777" w:rsidR="00604A98" w:rsidRPr="00B60C7C" w:rsidRDefault="00604A98" w:rsidP="00604A98">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E2023" id="_x0000_s1033" type="#_x0000_t202" style="position:absolute;left:0;text-align:left;margin-left:231.6pt;margin-top:.4pt;width:192pt;height:22.55pt;z-index:2516869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3JQIAAEw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">
                <v:textbox>
                  <w:txbxContent>
                    <w:p w14:paraId="23774E2F" w14:textId="77777777" w:rsidR="00604A98" w:rsidRPr="00B60C7C" w:rsidRDefault="00604A98" w:rsidP="00604A98">
                      <w:pPr>
                        <w:rPr>
                          <w:lang w:val="en-IE"/>
                        </w:rPr>
                      </w:pPr>
                    </w:p>
                  </w:txbxContent>
                </v:textbox>
              </v:shape>
            </w:pict>
          </mc:Fallback>
        </mc:AlternateContent>
      </w:r>
      <w:r>
        <w:rPr>
          <w:rFonts w:ascii="Calibri" w:eastAsia="Calibri" w:hAnsi="Calibri" w:cs="Calibri"/>
          <w:sz w:val="22"/>
          <w:szCs w:val="22"/>
        </w:rPr>
        <w:t>S</w:t>
      </w:r>
      <w:r>
        <w:rPr>
          <w:rFonts w:ascii="Calibri" w:eastAsia="Calibri" w:hAnsi="Calibri" w:cs="Calibri"/>
          <w:spacing w:val="-1"/>
          <w:sz w:val="22"/>
          <w:szCs w:val="22"/>
        </w:rPr>
        <w:t>ign</w:t>
      </w:r>
      <w:r>
        <w:rPr>
          <w:rFonts w:ascii="Calibri" w:eastAsia="Calibri" w:hAnsi="Calibri" w:cs="Calibri"/>
          <w:sz w:val="22"/>
          <w:szCs w:val="22"/>
        </w:rPr>
        <w:t>atu</w:t>
      </w:r>
      <w:r>
        <w:rPr>
          <w:rFonts w:ascii="Calibri" w:eastAsia="Calibri" w:hAnsi="Calibri" w:cs="Calibri"/>
          <w:spacing w:val="-1"/>
          <w:sz w:val="22"/>
          <w:szCs w:val="22"/>
        </w:rPr>
        <w:t>r</w:t>
      </w:r>
      <w:r>
        <w:rPr>
          <w:rFonts w:ascii="Calibri" w:eastAsia="Calibri" w:hAnsi="Calibri" w:cs="Calibri"/>
          <w:sz w:val="22"/>
          <w:szCs w:val="22"/>
        </w:rPr>
        <w:t xml:space="preserve">e </w:t>
      </w:r>
    </w:p>
    <w:p w14:paraId="5A47549C" w14:textId="672BE965" w:rsidR="00D0293F" w:rsidRDefault="00915CC3" w:rsidP="001B0030">
      <w:pPr>
        <w:spacing w:line="418" w:lineRule="auto"/>
        <w:ind w:left="200" w:right="7744"/>
        <w:jc w:val="both"/>
        <w:rPr>
          <w:rFonts w:ascii="Calibri" w:eastAsia="Calibri" w:hAnsi="Calibri" w:cs="Calibri"/>
          <w:sz w:val="22"/>
          <w:szCs w:val="22"/>
        </w:rPr>
      </w:pPr>
      <w:r w:rsidRPr="00B60C7C">
        <w:rPr>
          <w:rFonts w:ascii="Calibri" w:eastAsia="Calibri" w:hAnsi="Calibri" w:cs="Calibri"/>
          <w:noProof/>
          <w:spacing w:val="-1"/>
          <w:sz w:val="22"/>
          <w:szCs w:val="22"/>
          <w:lang w:val="en-IE" w:eastAsia="en-IE"/>
        </w:rPr>
        <mc:AlternateContent>
          <mc:Choice Requires="wps">
            <w:drawing>
              <wp:anchor distT="0" distB="0" distL="114300" distR="114300" simplePos="0" relativeHeight="251662354" behindDoc="0" locked="0" layoutInCell="1" allowOverlap="1" wp14:anchorId="70ADC013" wp14:editId="6F07AB56">
                <wp:simplePos x="0" y="0"/>
                <wp:positionH relativeFrom="column">
                  <wp:posOffset>2944495</wp:posOffset>
                </wp:positionH>
                <wp:positionV relativeFrom="paragraph">
                  <wp:posOffset>18415</wp:posOffset>
                </wp:positionV>
                <wp:extent cx="2438400" cy="286678"/>
                <wp:effectExtent l="0" t="0" r="19050" b="1841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6678"/>
                        </a:xfrm>
                        <a:prstGeom prst="rect">
                          <a:avLst/>
                        </a:prstGeom>
                        <a:solidFill>
                          <a:srgbClr val="FFFFFF"/>
                        </a:solidFill>
                        <a:ln w="9525">
                          <a:solidFill>
                            <a:srgbClr val="000000"/>
                          </a:solidFill>
                          <a:miter lim="800000"/>
                          <a:headEnd/>
                          <a:tailEnd/>
                        </a:ln>
                      </wps:spPr>
                      <wps:txbx>
                        <w:txbxContent>
                          <w:p w14:paraId="05B48A27" w14:textId="033E7E8A" w:rsidR="003B3475" w:rsidRPr="00B60C7C" w:rsidRDefault="003B3475">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DC013" id="_x0000_s1034" type="#_x0000_t202" style="position:absolute;left:0;text-align:left;margin-left:231.85pt;margin-top:1.45pt;width:192pt;height:22.5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zZJw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">
                <v:textbox>
                  <w:txbxContent>
                    <w:p w14:paraId="05B48A27" w14:textId="033E7E8A" w:rsidR="003B3475" w:rsidRPr="00B60C7C" w:rsidRDefault="003B3475">
                      <w:pPr>
                        <w:rPr>
                          <w:lang w:val="en-IE"/>
                        </w:rPr>
                      </w:pPr>
                    </w:p>
                  </w:txbxContent>
                </v:textbox>
              </v:shape>
            </w:pict>
          </mc:Fallback>
        </mc:AlternateContent>
      </w:r>
      <w:r w:rsidR="00604A98">
        <w:rPr>
          <w:rFonts w:ascii="Calibri" w:eastAsia="Calibri" w:hAnsi="Calibri" w:cs="Calibri"/>
          <w:spacing w:val="1"/>
          <w:sz w:val="22"/>
          <w:szCs w:val="22"/>
        </w:rPr>
        <w:t>D</w:t>
      </w:r>
      <w:r w:rsidR="00604A98">
        <w:rPr>
          <w:rFonts w:ascii="Calibri" w:eastAsia="Calibri" w:hAnsi="Calibri" w:cs="Calibri"/>
          <w:sz w:val="22"/>
          <w:szCs w:val="22"/>
        </w:rPr>
        <w:t>ate</w:t>
      </w:r>
      <w:r w:rsidR="00B60C7C">
        <w:rPr>
          <w:rFonts w:ascii="Calibri" w:eastAsia="Calibri" w:hAnsi="Calibri" w:cs="Calibri"/>
          <w:sz w:val="22"/>
          <w:szCs w:val="22"/>
        </w:rPr>
        <w:t xml:space="preserve">                          </w:t>
      </w:r>
    </w:p>
    <w:p w14:paraId="7D85DC2E" w14:textId="54911C2A" w:rsidR="00D0293F" w:rsidRDefault="00B3658E" w:rsidP="001B0030">
      <w:pPr>
        <w:spacing w:before="33"/>
        <w:ind w:left="200"/>
        <w:jc w:val="both"/>
        <w:rPr>
          <w:rFonts w:ascii="Calibri" w:eastAsia="Calibri" w:hAnsi="Calibri" w:cs="Calibri"/>
          <w:sz w:val="22"/>
          <w:szCs w:val="22"/>
        </w:rPr>
      </w:pPr>
      <w:r>
        <w:rPr>
          <w:noProof/>
        </w:rPr>
        <mc:AlternateContent>
          <mc:Choice Requires="wpg">
            <w:drawing>
              <wp:anchor distT="0" distB="0" distL="114300" distR="114300" simplePos="0" relativeHeight="251658246" behindDoc="1" locked="0" layoutInCell="1" allowOverlap="1" wp14:anchorId="2AE17DBE" wp14:editId="68BF2644">
                <wp:simplePos x="0" y="0"/>
                <wp:positionH relativeFrom="page">
                  <wp:posOffset>896620</wp:posOffset>
                </wp:positionH>
                <wp:positionV relativeFrom="paragraph">
                  <wp:posOffset>416560</wp:posOffset>
                </wp:positionV>
                <wp:extent cx="5981065" cy="0"/>
                <wp:effectExtent l="20320" t="26035" r="27940" b="2159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656"/>
                          <a:chExt cx="9419" cy="0"/>
                        </a:xfrm>
                      </wpg:grpSpPr>
                      <wps:wsp>
                        <wps:cNvPr id="11" name="Freeform 4"/>
                        <wps:cNvSpPr>
                          <a:spLocks/>
                        </wps:cNvSpPr>
                        <wps:spPr bwMode="auto">
                          <a:xfrm>
                            <a:off x="1412" y="656"/>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4CBD1" id="Group 3" o:spid="_x0000_s1026" style="position:absolute;margin-left:70.6pt;margin-top:32.8pt;width:470.95pt;height:0;z-index:-251658234;mso-position-horizontal-relative:page" coordorigin="1412,656"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">
                <v:shape id="Freeform 4" o:spid="_x0000_s1027" style="position:absolute;left:1412;top:656;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" path="m,l9419,e" filled="f" strokeweight="3.1pt">
                  <v:path arrowok="t" o:connecttype="custom" o:connectlocs="0,0;9419,0" o:connectangles="0,0"/>
                </v:shape>
                <w10:wrap anchorx="page"/>
              </v:group>
            </w:pict>
          </mc:Fallback>
        </mc:AlternateContent>
      </w:r>
      <w:r w:rsidR="002F0460">
        <w:rPr>
          <w:rFonts w:ascii="Calibri" w:eastAsia="Calibri" w:hAnsi="Calibri" w:cs="Calibri"/>
          <w:sz w:val="22"/>
          <w:szCs w:val="22"/>
        </w:rPr>
        <w:t xml:space="preserve">                                        </w:t>
      </w:r>
      <w:r w:rsidR="009B2DAD">
        <w:rPr>
          <w:rFonts w:ascii="Calibri" w:eastAsia="Calibri" w:hAnsi="Calibri" w:cs="Calibri"/>
          <w:sz w:val="22"/>
          <w:szCs w:val="22"/>
        </w:rPr>
        <w:t xml:space="preserve">                               </w:t>
      </w:r>
      <w:r w:rsidR="002F0460">
        <w:rPr>
          <w:rFonts w:ascii="Calibri" w:eastAsia="Calibri" w:hAnsi="Calibri" w:cs="Calibri"/>
          <w:sz w:val="22"/>
          <w:szCs w:val="22"/>
        </w:rPr>
        <w:t xml:space="preserve">  </w:t>
      </w:r>
    </w:p>
    <w:p w14:paraId="135CC60D" w14:textId="77777777" w:rsidR="00D0293F" w:rsidRDefault="00D0293F" w:rsidP="001B0030">
      <w:pPr>
        <w:spacing w:line="200" w:lineRule="exact"/>
        <w:jc w:val="both"/>
      </w:pPr>
    </w:p>
    <w:p w14:paraId="6926A56E" w14:textId="77777777" w:rsidR="00D0293F" w:rsidRDefault="00D0293F" w:rsidP="001B0030">
      <w:pPr>
        <w:spacing w:line="200" w:lineRule="exact"/>
        <w:jc w:val="both"/>
      </w:pPr>
    </w:p>
    <w:p w14:paraId="0AA55C75" w14:textId="77777777" w:rsidR="00D0293F" w:rsidRDefault="00D0293F" w:rsidP="001B0030">
      <w:pPr>
        <w:spacing w:line="200" w:lineRule="exact"/>
        <w:jc w:val="both"/>
      </w:pPr>
    </w:p>
    <w:p w14:paraId="04D8B2C6" w14:textId="77777777" w:rsidR="00D0293F" w:rsidRDefault="00D0293F" w:rsidP="001B0030">
      <w:pPr>
        <w:spacing w:line="200" w:lineRule="exact"/>
        <w:jc w:val="both"/>
      </w:pPr>
    </w:p>
    <w:p w14:paraId="1119CCD7" w14:textId="013068B9" w:rsidR="00BB6661" w:rsidRDefault="00BB6661" w:rsidP="001B0030">
      <w:pPr>
        <w:spacing w:line="200" w:lineRule="exact"/>
        <w:jc w:val="both"/>
      </w:pPr>
    </w:p>
    <w:p w14:paraId="152FF99F" w14:textId="77777777" w:rsidR="00BB6661" w:rsidRDefault="00BB6661" w:rsidP="001B0030">
      <w:pPr>
        <w:spacing w:line="200" w:lineRule="exact"/>
        <w:jc w:val="both"/>
      </w:pPr>
    </w:p>
    <w:p w14:paraId="74B4D4A2" w14:textId="77777777" w:rsidR="00BB6661" w:rsidRDefault="00BB6661" w:rsidP="001B0030">
      <w:pPr>
        <w:spacing w:line="200" w:lineRule="exact"/>
        <w:jc w:val="both"/>
      </w:pPr>
    </w:p>
    <w:p w14:paraId="5CC1BEB0" w14:textId="77777777" w:rsidR="00BB6661" w:rsidRDefault="00BB6661" w:rsidP="00BB6661">
      <w:pPr>
        <w:spacing w:before="20"/>
        <w:ind w:right="8281"/>
        <w:jc w:val="both"/>
        <w:rPr>
          <w:rFonts w:ascii="Calibri" w:eastAsia="Calibri" w:hAnsi="Calibri" w:cs="Calibri"/>
          <w:b/>
          <w:sz w:val="18"/>
          <w:szCs w:val="18"/>
        </w:rPr>
      </w:pPr>
      <w:bookmarkStart w:id="0" w:name="_GoBack"/>
      <w:bookmarkEnd w:id="0"/>
    </w:p>
    <w:sectPr w:rsidR="00BB6661" w:rsidSect="00E87610">
      <w:headerReference w:type="default" r:id="rId17"/>
      <w:pgSz w:w="12240" w:h="15840"/>
      <w:pgMar w:top="1760" w:right="1240" w:bottom="280" w:left="1240" w:header="72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4D32" w14:textId="77777777" w:rsidR="003B3475" w:rsidRDefault="003B3475">
      <w:r>
        <w:separator/>
      </w:r>
    </w:p>
  </w:endnote>
  <w:endnote w:type="continuationSeparator" w:id="0">
    <w:p w14:paraId="4FF1CEAD" w14:textId="77777777" w:rsidR="003B3475" w:rsidRDefault="003B3475">
      <w:r>
        <w:continuationSeparator/>
      </w:r>
    </w:p>
  </w:endnote>
  <w:endnote w:type="continuationNotice" w:id="1">
    <w:p w14:paraId="38E4B754" w14:textId="77777777" w:rsidR="003B3475" w:rsidRDefault="003B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BC4F" w14:textId="0127773A" w:rsidR="003B3475" w:rsidRDefault="00B3658E">
    <w:pPr>
      <w:spacing w:line="200" w:lineRule="exact"/>
    </w:pPr>
    <w:r>
      <w:rPr>
        <w:noProof/>
      </w:rPr>
      <mc:AlternateContent>
        <mc:Choice Requires="wps">
          <w:drawing>
            <wp:anchor distT="0" distB="0" distL="114300" distR="114300" simplePos="0" relativeHeight="251658243" behindDoc="1" locked="0" layoutInCell="1" allowOverlap="1" wp14:anchorId="0629075E" wp14:editId="76219393">
              <wp:simplePos x="0" y="0"/>
              <wp:positionH relativeFrom="page">
                <wp:posOffset>901700</wp:posOffset>
              </wp:positionH>
              <wp:positionV relativeFrom="page">
                <wp:posOffset>9333865</wp:posOffset>
              </wp:positionV>
              <wp:extent cx="2696210" cy="139700"/>
              <wp:effectExtent l="0" t="0" r="254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E16A" w14:textId="47594B3E" w:rsidR="003B3475" w:rsidRDefault="003B3475">
                          <w:pPr>
                            <w:spacing w:line="200" w:lineRule="exact"/>
                            <w:ind w:left="20" w:right="-27"/>
                            <w:rPr>
                              <w:rFonts w:ascii="Calibri" w:eastAsia="Calibri" w:hAnsi="Calibri" w:cs="Calibri"/>
                              <w:sz w:val="18"/>
                              <w:szCs w:val="18"/>
                            </w:rPr>
                          </w:pPr>
                          <w:r>
                            <w:rPr>
                              <w:rFonts w:ascii="Calibri" w:eastAsia="Calibri" w:hAnsi="Calibri" w:cs="Calibri"/>
                              <w:sz w:val="18"/>
                              <w:szCs w:val="18"/>
                            </w:rPr>
                            <w:t>Ca</w:t>
                          </w:r>
                          <w:r>
                            <w:rPr>
                              <w:rFonts w:ascii="Calibri" w:eastAsia="Calibri" w:hAnsi="Calibri" w:cs="Calibri"/>
                              <w:spacing w:val="-1"/>
                              <w:sz w:val="18"/>
                              <w:szCs w:val="18"/>
                            </w:rPr>
                            <w:t>p</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ity Ma</w:t>
                          </w:r>
                          <w:r>
                            <w:rPr>
                              <w:rFonts w:ascii="Calibri" w:eastAsia="Calibri" w:hAnsi="Calibri" w:cs="Calibri"/>
                              <w:spacing w:val="-1"/>
                              <w:sz w:val="18"/>
                              <w:szCs w:val="18"/>
                            </w:rPr>
                            <w:t>r</w:t>
                          </w:r>
                          <w:r>
                            <w:rPr>
                              <w:rFonts w:ascii="Calibri" w:eastAsia="Calibri" w:hAnsi="Calibri" w:cs="Calibri"/>
                              <w:sz w:val="18"/>
                              <w:szCs w:val="18"/>
                            </w:rPr>
                            <w:t>k</w:t>
                          </w:r>
                          <w:r>
                            <w:rPr>
                              <w:rFonts w:ascii="Calibri" w:eastAsia="Calibri" w:hAnsi="Calibri" w:cs="Calibri"/>
                              <w:spacing w:val="-1"/>
                              <w:sz w:val="18"/>
                              <w:szCs w:val="18"/>
                            </w:rPr>
                            <w:t>e</w:t>
                          </w:r>
                          <w:r>
                            <w:rPr>
                              <w:rFonts w:ascii="Calibri" w:eastAsia="Calibri" w:hAnsi="Calibri" w:cs="Calibri"/>
                              <w:sz w:val="18"/>
                              <w:szCs w:val="18"/>
                            </w:rPr>
                            <w:t>t –</w:t>
                          </w:r>
                          <w:r>
                            <w:rPr>
                              <w:rFonts w:ascii="Calibri" w:eastAsia="Calibri" w:hAnsi="Calibri" w:cs="Calibri"/>
                              <w:spacing w:val="-1"/>
                              <w:sz w:val="18"/>
                              <w:szCs w:val="18"/>
                            </w:rPr>
                            <w:t xml:space="preserve"> Se</w:t>
                          </w:r>
                          <w:r>
                            <w:rPr>
                              <w:rFonts w:ascii="Calibri" w:eastAsia="Calibri" w:hAnsi="Calibri" w:cs="Calibri"/>
                              <w:spacing w:val="1"/>
                              <w:sz w:val="18"/>
                              <w:szCs w:val="18"/>
                            </w:rPr>
                            <w:t>con</w:t>
                          </w:r>
                          <w:r>
                            <w:rPr>
                              <w:rFonts w:ascii="Calibri" w:eastAsia="Calibri" w:hAnsi="Calibri" w:cs="Calibri"/>
                              <w:spacing w:val="-1"/>
                              <w:sz w:val="18"/>
                              <w:szCs w:val="18"/>
                            </w:rPr>
                            <w:t>d</w:t>
                          </w:r>
                          <w:r>
                            <w:rPr>
                              <w:rFonts w:ascii="Calibri" w:eastAsia="Calibri" w:hAnsi="Calibri" w:cs="Calibri"/>
                              <w:sz w:val="18"/>
                              <w:szCs w:val="18"/>
                            </w:rPr>
                            <w:t xml:space="preserve">ary </w:t>
                          </w:r>
                          <w:r>
                            <w:rPr>
                              <w:rFonts w:ascii="Calibri" w:eastAsia="Calibri" w:hAnsi="Calibri" w:cs="Calibri"/>
                              <w:spacing w:val="1"/>
                              <w:sz w:val="18"/>
                              <w:szCs w:val="18"/>
                            </w:rPr>
                            <w:t>T</w:t>
                          </w:r>
                          <w:r>
                            <w:rPr>
                              <w:rFonts w:ascii="Calibri" w:eastAsia="Calibri" w:hAnsi="Calibri" w:cs="Calibri"/>
                              <w:sz w:val="18"/>
                              <w:szCs w:val="18"/>
                            </w:rPr>
                            <w:t>ra</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ficat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075E" id="_x0000_t202" coordsize="21600,21600" o:spt="202" path="m,l,21600r21600,l21600,xe">
              <v:stroke joinstyle="miter"/>
              <v:path gradientshapeok="t" o:connecttype="rect"/>
            </v:shapetype>
            <v:shape id="Text Box 5" o:spid="_x0000_s1038" type="#_x0000_t202" style="position:absolute;margin-left:71pt;margin-top:734.95pt;width:212.3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" filled="f" stroked="f">
              <v:textbox inset="0,0,0,0">
                <w:txbxContent>
                  <w:p w14:paraId="503FE16A" w14:textId="47594B3E" w:rsidR="003B3475" w:rsidRDefault="003B3475">
                    <w:pPr>
                      <w:spacing w:line="200" w:lineRule="exact"/>
                      <w:ind w:left="20" w:right="-27"/>
                      <w:rPr>
                        <w:rFonts w:ascii="Calibri" w:eastAsia="Calibri" w:hAnsi="Calibri" w:cs="Calibri"/>
                        <w:sz w:val="18"/>
                        <w:szCs w:val="18"/>
                      </w:rPr>
                    </w:pPr>
                    <w:r>
                      <w:rPr>
                        <w:rFonts w:ascii="Calibri" w:eastAsia="Calibri" w:hAnsi="Calibri" w:cs="Calibri"/>
                        <w:sz w:val="18"/>
                        <w:szCs w:val="18"/>
                      </w:rPr>
                      <w:t>Ca</w:t>
                    </w:r>
                    <w:r>
                      <w:rPr>
                        <w:rFonts w:ascii="Calibri" w:eastAsia="Calibri" w:hAnsi="Calibri" w:cs="Calibri"/>
                        <w:spacing w:val="-1"/>
                        <w:sz w:val="18"/>
                        <w:szCs w:val="18"/>
                      </w:rPr>
                      <w:t>p</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ity Ma</w:t>
                    </w:r>
                    <w:r>
                      <w:rPr>
                        <w:rFonts w:ascii="Calibri" w:eastAsia="Calibri" w:hAnsi="Calibri" w:cs="Calibri"/>
                        <w:spacing w:val="-1"/>
                        <w:sz w:val="18"/>
                        <w:szCs w:val="18"/>
                      </w:rPr>
                      <w:t>r</w:t>
                    </w:r>
                    <w:r>
                      <w:rPr>
                        <w:rFonts w:ascii="Calibri" w:eastAsia="Calibri" w:hAnsi="Calibri" w:cs="Calibri"/>
                        <w:sz w:val="18"/>
                        <w:szCs w:val="18"/>
                      </w:rPr>
                      <w:t>k</w:t>
                    </w:r>
                    <w:r>
                      <w:rPr>
                        <w:rFonts w:ascii="Calibri" w:eastAsia="Calibri" w:hAnsi="Calibri" w:cs="Calibri"/>
                        <w:spacing w:val="-1"/>
                        <w:sz w:val="18"/>
                        <w:szCs w:val="18"/>
                      </w:rPr>
                      <w:t>e</w:t>
                    </w:r>
                    <w:r>
                      <w:rPr>
                        <w:rFonts w:ascii="Calibri" w:eastAsia="Calibri" w:hAnsi="Calibri" w:cs="Calibri"/>
                        <w:sz w:val="18"/>
                        <w:szCs w:val="18"/>
                      </w:rPr>
                      <w:t>t –</w:t>
                    </w:r>
                    <w:r>
                      <w:rPr>
                        <w:rFonts w:ascii="Calibri" w:eastAsia="Calibri" w:hAnsi="Calibri" w:cs="Calibri"/>
                        <w:spacing w:val="-1"/>
                        <w:sz w:val="18"/>
                        <w:szCs w:val="18"/>
                      </w:rPr>
                      <w:t xml:space="preserve"> Se</w:t>
                    </w:r>
                    <w:r>
                      <w:rPr>
                        <w:rFonts w:ascii="Calibri" w:eastAsia="Calibri" w:hAnsi="Calibri" w:cs="Calibri"/>
                        <w:spacing w:val="1"/>
                        <w:sz w:val="18"/>
                        <w:szCs w:val="18"/>
                      </w:rPr>
                      <w:t>con</w:t>
                    </w:r>
                    <w:r>
                      <w:rPr>
                        <w:rFonts w:ascii="Calibri" w:eastAsia="Calibri" w:hAnsi="Calibri" w:cs="Calibri"/>
                        <w:spacing w:val="-1"/>
                        <w:sz w:val="18"/>
                        <w:szCs w:val="18"/>
                      </w:rPr>
                      <w:t>d</w:t>
                    </w:r>
                    <w:r>
                      <w:rPr>
                        <w:rFonts w:ascii="Calibri" w:eastAsia="Calibri" w:hAnsi="Calibri" w:cs="Calibri"/>
                        <w:sz w:val="18"/>
                        <w:szCs w:val="18"/>
                      </w:rPr>
                      <w:t xml:space="preserve">ary </w:t>
                    </w:r>
                    <w:r>
                      <w:rPr>
                        <w:rFonts w:ascii="Calibri" w:eastAsia="Calibri" w:hAnsi="Calibri" w:cs="Calibri"/>
                        <w:spacing w:val="1"/>
                        <w:sz w:val="18"/>
                        <w:szCs w:val="18"/>
                      </w:rPr>
                      <w:t>T</w:t>
                    </w:r>
                    <w:r>
                      <w:rPr>
                        <w:rFonts w:ascii="Calibri" w:eastAsia="Calibri" w:hAnsi="Calibri" w:cs="Calibri"/>
                        <w:sz w:val="18"/>
                        <w:szCs w:val="18"/>
                      </w:rPr>
                      <w:t>ra</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ficat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6F0C4230" wp14:editId="626AD45F">
              <wp:simplePos x="0" y="0"/>
              <wp:positionH relativeFrom="page">
                <wp:posOffset>6332855</wp:posOffset>
              </wp:positionH>
              <wp:positionV relativeFrom="page">
                <wp:posOffset>9333865</wp:posOffset>
              </wp:positionV>
              <wp:extent cx="539115" cy="13970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C916" w14:textId="63FA5A83" w:rsidR="003B3475" w:rsidRDefault="003B3475" w:rsidP="00CC2C2D">
                          <w:pPr>
                            <w:spacing w:line="200" w:lineRule="exact"/>
                            <w:ind w:right="-27"/>
                            <w:rPr>
                              <w:rFonts w:ascii="Calibri" w:eastAsia="Calibri" w:hAnsi="Calibri" w:cs="Calibri"/>
                              <w:sz w:val="18"/>
                              <w:szCs w:val="18"/>
                            </w:rPr>
                          </w:pPr>
                          <w:r>
                            <w:rPr>
                              <w:rFonts w:ascii="Calibri" w:eastAsia="Calibri" w:hAnsi="Calibri" w:cs="Calibri"/>
                              <w:sz w:val="18"/>
                              <w:szCs w:val="18"/>
                            </w:rPr>
                            <w:t>P</w:t>
                          </w:r>
                          <w:r>
                            <w:rPr>
                              <w:rFonts w:ascii="Calibri" w:eastAsia="Calibri" w:hAnsi="Calibri" w:cs="Calibri"/>
                              <w:spacing w:val="1"/>
                              <w:sz w:val="18"/>
                              <w:szCs w:val="18"/>
                            </w:rPr>
                            <w:t>a</w:t>
                          </w:r>
                          <w:r>
                            <w:rPr>
                              <w:rFonts w:ascii="Calibri" w:eastAsia="Calibri" w:hAnsi="Calibri" w:cs="Calibri"/>
                              <w:spacing w:val="-1"/>
                              <w:sz w:val="18"/>
                              <w:szCs w:val="18"/>
                            </w:rPr>
                            <w:t>g</w:t>
                          </w:r>
                          <w:r>
                            <w:rPr>
                              <w:rFonts w:ascii="Calibri" w:eastAsia="Calibri" w:hAnsi="Calibri" w:cs="Calibri"/>
                              <w:sz w:val="18"/>
                              <w:szCs w:val="18"/>
                            </w:rPr>
                            <w:t>e</w:t>
                          </w:r>
                          <w:r>
                            <w:rPr>
                              <w:rFonts w:ascii="Calibri" w:eastAsia="Calibri" w:hAnsi="Calibri" w:cs="Calibri"/>
                              <w:spacing w:val="-1"/>
                              <w:sz w:val="18"/>
                              <w:szCs w:val="18"/>
                            </w:rPr>
                            <w:t xml:space="preserve"> </w:t>
                          </w:r>
                          <w:r>
                            <w:fldChar w:fldCharType="begin"/>
                          </w:r>
                          <w:r>
                            <w:rPr>
                              <w:rFonts w:ascii="Calibri" w:eastAsia="Calibri" w:hAnsi="Calibri" w:cs="Calibri"/>
                              <w:sz w:val="18"/>
                              <w:szCs w:val="18"/>
                            </w:rPr>
                            <w:instrText xml:space="preserve"> PAGE </w:instrText>
                          </w:r>
                          <w:r>
                            <w:fldChar w:fldCharType="separate"/>
                          </w:r>
                          <w:r w:rsidR="003B2318">
                            <w:rPr>
                              <w:rFonts w:ascii="Calibri" w:eastAsia="Calibri" w:hAnsi="Calibri" w:cs="Calibri"/>
                              <w:noProof/>
                              <w:sz w:val="18"/>
                              <w:szCs w:val="18"/>
                            </w:rPr>
                            <w:t>1</w:t>
                          </w:r>
                          <w:r>
                            <w:fldChar w:fldCharType="end"/>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C4230" id="Text Box 4" o:spid="_x0000_s1039" type="#_x0000_t202" style="position:absolute;margin-left:498.65pt;margin-top:734.95pt;width:42.45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" filled="f" stroked="f">
              <v:textbox inset="0,0,0,0">
                <w:txbxContent>
                  <w:p w14:paraId="4471C916" w14:textId="63FA5A83" w:rsidR="003B3475" w:rsidRDefault="003B3475" w:rsidP="00CC2C2D">
                    <w:pPr>
                      <w:spacing w:line="200" w:lineRule="exact"/>
                      <w:ind w:right="-27"/>
                      <w:rPr>
                        <w:rFonts w:ascii="Calibri" w:eastAsia="Calibri" w:hAnsi="Calibri" w:cs="Calibri"/>
                        <w:sz w:val="18"/>
                        <w:szCs w:val="18"/>
                      </w:rPr>
                    </w:pPr>
                    <w:r>
                      <w:rPr>
                        <w:rFonts w:ascii="Calibri" w:eastAsia="Calibri" w:hAnsi="Calibri" w:cs="Calibri"/>
                        <w:sz w:val="18"/>
                        <w:szCs w:val="18"/>
                      </w:rPr>
                      <w:t>P</w:t>
                    </w:r>
                    <w:r>
                      <w:rPr>
                        <w:rFonts w:ascii="Calibri" w:eastAsia="Calibri" w:hAnsi="Calibri" w:cs="Calibri"/>
                        <w:spacing w:val="1"/>
                        <w:sz w:val="18"/>
                        <w:szCs w:val="18"/>
                      </w:rPr>
                      <w:t>a</w:t>
                    </w:r>
                    <w:r>
                      <w:rPr>
                        <w:rFonts w:ascii="Calibri" w:eastAsia="Calibri" w:hAnsi="Calibri" w:cs="Calibri"/>
                        <w:spacing w:val="-1"/>
                        <w:sz w:val="18"/>
                        <w:szCs w:val="18"/>
                      </w:rPr>
                      <w:t>g</w:t>
                    </w:r>
                    <w:r>
                      <w:rPr>
                        <w:rFonts w:ascii="Calibri" w:eastAsia="Calibri" w:hAnsi="Calibri" w:cs="Calibri"/>
                        <w:sz w:val="18"/>
                        <w:szCs w:val="18"/>
                      </w:rPr>
                      <w:t>e</w:t>
                    </w:r>
                    <w:r>
                      <w:rPr>
                        <w:rFonts w:ascii="Calibri" w:eastAsia="Calibri" w:hAnsi="Calibri" w:cs="Calibri"/>
                        <w:spacing w:val="-1"/>
                        <w:sz w:val="18"/>
                        <w:szCs w:val="18"/>
                      </w:rPr>
                      <w:t xml:space="preserve"> </w:t>
                    </w:r>
                    <w:r>
                      <w:fldChar w:fldCharType="begin"/>
                    </w:r>
                    <w:r>
                      <w:rPr>
                        <w:rFonts w:ascii="Calibri" w:eastAsia="Calibri" w:hAnsi="Calibri" w:cs="Calibri"/>
                        <w:sz w:val="18"/>
                        <w:szCs w:val="18"/>
                      </w:rPr>
                      <w:instrText xml:space="preserve"> PAGE </w:instrText>
                    </w:r>
                    <w:r>
                      <w:fldChar w:fldCharType="separate"/>
                    </w:r>
                    <w:r w:rsidR="003B2318">
                      <w:rPr>
                        <w:rFonts w:ascii="Calibri" w:eastAsia="Calibri" w:hAnsi="Calibri" w:cs="Calibri"/>
                        <w:noProof/>
                        <w:sz w:val="18"/>
                        <w:szCs w:val="18"/>
                      </w:rPr>
                      <w:t>1</w:t>
                    </w:r>
                    <w:r>
                      <w:fldChar w:fldCharType="end"/>
                    </w:r>
                    <w:r>
                      <w:rPr>
                        <w:rFonts w:ascii="Calibri" w:eastAsia="Calibri" w:hAnsi="Calibri" w:cs="Calibri"/>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781AA" w14:textId="77777777" w:rsidR="003B3475" w:rsidRDefault="003B3475">
      <w:r>
        <w:separator/>
      </w:r>
    </w:p>
  </w:footnote>
  <w:footnote w:type="continuationSeparator" w:id="0">
    <w:p w14:paraId="6D7D03AF" w14:textId="77777777" w:rsidR="003B3475" w:rsidRDefault="003B3475">
      <w:r>
        <w:continuationSeparator/>
      </w:r>
    </w:p>
  </w:footnote>
  <w:footnote w:type="continuationNotice" w:id="1">
    <w:p w14:paraId="4A0536A0" w14:textId="77777777" w:rsidR="003B3475" w:rsidRDefault="003B3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D2C0" w14:textId="6247451B" w:rsidR="003B3475" w:rsidRDefault="00B3658E">
    <w:pPr>
      <w:spacing w:line="200" w:lineRule="exact"/>
    </w:pPr>
    <w:r>
      <w:rPr>
        <w:noProof/>
      </w:rPr>
      <w:drawing>
        <wp:anchor distT="0" distB="0" distL="114300" distR="114300" simplePos="0" relativeHeight="251658240" behindDoc="1" locked="0" layoutInCell="1" allowOverlap="1" wp14:anchorId="768FB53C" wp14:editId="3C2E9642">
          <wp:simplePos x="0" y="0"/>
          <wp:positionH relativeFrom="page">
            <wp:posOffset>914400</wp:posOffset>
          </wp:positionH>
          <wp:positionV relativeFrom="page">
            <wp:posOffset>457200</wp:posOffset>
          </wp:positionV>
          <wp:extent cx="2370455" cy="446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4464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1" locked="0" layoutInCell="1" allowOverlap="1" wp14:anchorId="0228C0BA" wp14:editId="53421950">
              <wp:simplePos x="0" y="0"/>
              <wp:positionH relativeFrom="page">
                <wp:posOffset>6331585</wp:posOffset>
              </wp:positionH>
              <wp:positionV relativeFrom="page">
                <wp:posOffset>681990</wp:posOffset>
              </wp:positionV>
              <wp:extent cx="539750" cy="30416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20D3" w14:textId="4F078C63" w:rsidR="003B3475" w:rsidRDefault="003B3475">
                          <w:pPr>
                            <w:spacing w:line="440" w:lineRule="exact"/>
                            <w:ind w:left="20" w:right="-66"/>
                            <w:rPr>
                              <w:rFonts w:ascii="Calibri" w:eastAsia="Calibri" w:hAnsi="Calibri" w:cs="Calibri"/>
                              <w:sz w:val="44"/>
                              <w:szCs w:val="44"/>
                            </w:rPr>
                          </w:pPr>
                          <w:r>
                            <w:rPr>
                              <w:rFonts w:ascii="Calibri" w:eastAsia="Calibri" w:hAnsi="Calibri" w:cs="Calibri"/>
                              <w:position w:val="2"/>
                              <w:sz w:val="44"/>
                              <w:szCs w:val="44"/>
                            </w:rPr>
                            <w:t>STN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8C0BA" id="_x0000_t202" coordsize="21600,21600" o:spt="202" path="m,l,21600r21600,l21600,xe">
              <v:stroke joinstyle="miter"/>
              <v:path gradientshapeok="t" o:connecttype="rect"/>
            </v:shapetype>
            <v:shape id="Text Box 7" o:spid="_x0000_s1036" type="#_x0000_t202" style="position:absolute;margin-left:498.55pt;margin-top:53.7pt;width:42.5pt;height:23.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" filled="f" stroked="f">
              <v:textbox inset="0,0,0,0">
                <w:txbxContent>
                  <w:p w14:paraId="3A7020D3" w14:textId="4F078C63" w:rsidR="003B3475" w:rsidRDefault="003B3475">
                    <w:pPr>
                      <w:spacing w:line="440" w:lineRule="exact"/>
                      <w:ind w:left="20" w:right="-66"/>
                      <w:rPr>
                        <w:rFonts w:ascii="Calibri" w:eastAsia="Calibri" w:hAnsi="Calibri" w:cs="Calibri"/>
                        <w:sz w:val="44"/>
                        <w:szCs w:val="44"/>
                      </w:rPr>
                    </w:pPr>
                    <w:r>
                      <w:rPr>
                        <w:rFonts w:ascii="Calibri" w:eastAsia="Calibri" w:hAnsi="Calibri" w:cs="Calibri"/>
                        <w:position w:val="2"/>
                        <w:sz w:val="44"/>
                        <w:szCs w:val="44"/>
                      </w:rPr>
                      <w:t>STN</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07651B2" wp14:editId="1A772472">
              <wp:simplePos x="0" y="0"/>
              <wp:positionH relativeFrom="page">
                <wp:posOffset>901700</wp:posOffset>
              </wp:positionH>
              <wp:positionV relativeFrom="page">
                <wp:posOffset>1040765</wp:posOffset>
              </wp:positionV>
              <wp:extent cx="1698625" cy="18986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ECF1" w14:textId="01C07734" w:rsidR="003B3475" w:rsidRPr="00C52D1A" w:rsidRDefault="003B3475">
                          <w:pPr>
                            <w:spacing w:line="260" w:lineRule="exact"/>
                            <w:ind w:left="20" w:right="-39"/>
                            <w:rPr>
                              <w:rFonts w:ascii="Calibri" w:eastAsia="Calibri" w:hAnsi="Calibri" w:cs="Calibri"/>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51B2" id="Text Box 6" o:spid="_x0000_s1037" type="#_x0000_t202" style="position:absolute;margin-left:71pt;margin-top:81.95pt;width:133.75pt;height:14.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" filled="f" stroked="f">
              <v:textbox inset="0,0,0,0">
                <w:txbxContent>
                  <w:p w14:paraId="1AD7ECF1" w14:textId="01C07734" w:rsidR="003B3475" w:rsidRPr="00C52D1A" w:rsidRDefault="003B3475">
                    <w:pPr>
                      <w:spacing w:line="260" w:lineRule="exact"/>
                      <w:ind w:left="20" w:right="-39"/>
                      <w:rPr>
                        <w:rFonts w:ascii="Calibri" w:eastAsia="Calibri" w:hAnsi="Calibri" w:cs="Calibri"/>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4E22" w14:textId="269424AD" w:rsidR="003B3475" w:rsidRDefault="00B3658E">
    <w:pPr>
      <w:spacing w:line="200" w:lineRule="exact"/>
    </w:pPr>
    <w:r>
      <w:rPr>
        <w:noProof/>
      </w:rPr>
      <w:drawing>
        <wp:anchor distT="0" distB="0" distL="114300" distR="114300" simplePos="0" relativeHeight="251658245" behindDoc="1" locked="0" layoutInCell="1" allowOverlap="1" wp14:anchorId="6CB35D65" wp14:editId="4FB324B5">
          <wp:simplePos x="0" y="0"/>
          <wp:positionH relativeFrom="page">
            <wp:posOffset>914400</wp:posOffset>
          </wp:positionH>
          <wp:positionV relativeFrom="page">
            <wp:posOffset>457200</wp:posOffset>
          </wp:positionV>
          <wp:extent cx="2370455" cy="446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4464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1" locked="0" layoutInCell="1" allowOverlap="1" wp14:anchorId="3812D0D8" wp14:editId="6BED5185">
              <wp:simplePos x="0" y="0"/>
              <wp:positionH relativeFrom="page">
                <wp:posOffset>6331585</wp:posOffset>
              </wp:positionH>
              <wp:positionV relativeFrom="page">
                <wp:posOffset>681990</wp:posOffset>
              </wp:positionV>
              <wp:extent cx="539750" cy="30416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6191" w14:textId="6FA19BD6" w:rsidR="003B3475" w:rsidRDefault="003B3475">
                          <w:pPr>
                            <w:spacing w:line="440" w:lineRule="exact"/>
                            <w:ind w:left="20" w:right="-66"/>
                            <w:rPr>
                              <w:rFonts w:ascii="Calibri" w:eastAsia="Calibri" w:hAnsi="Calibri" w:cs="Calibri"/>
                              <w:sz w:val="44"/>
                              <w:szCs w:val="44"/>
                            </w:rPr>
                          </w:pPr>
                          <w:r>
                            <w:rPr>
                              <w:rFonts w:ascii="Calibri" w:eastAsia="Calibri" w:hAnsi="Calibri" w:cs="Calibri"/>
                              <w:position w:val="2"/>
                              <w:sz w:val="44"/>
                              <w:szCs w:val="44"/>
                            </w:rPr>
                            <w:t>STN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2D0D8" id="_x0000_t202" coordsize="21600,21600" o:spt="202" path="m,l,21600r21600,l21600,xe">
              <v:stroke joinstyle="miter"/>
              <v:path gradientshapeok="t" o:connecttype="rect"/>
            </v:shapetype>
            <v:shape id="Text Box 1" o:spid="_x0000_s1040" type="#_x0000_t202" style="position:absolute;margin-left:498.55pt;margin-top:53.7pt;width:42.5pt;height:23.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" filled="f" stroked="f">
              <v:textbox inset="0,0,0,0">
                <w:txbxContent>
                  <w:p w14:paraId="0DD36191" w14:textId="6FA19BD6" w:rsidR="003B3475" w:rsidRDefault="003B3475">
                    <w:pPr>
                      <w:spacing w:line="440" w:lineRule="exact"/>
                      <w:ind w:left="20" w:right="-66"/>
                      <w:rPr>
                        <w:rFonts w:ascii="Calibri" w:eastAsia="Calibri" w:hAnsi="Calibri" w:cs="Calibri"/>
                        <w:sz w:val="44"/>
                        <w:szCs w:val="44"/>
                      </w:rPr>
                    </w:pPr>
                    <w:r>
                      <w:rPr>
                        <w:rFonts w:ascii="Calibri" w:eastAsia="Calibri" w:hAnsi="Calibri" w:cs="Calibri"/>
                        <w:position w:val="2"/>
                        <w:sz w:val="44"/>
                        <w:szCs w:val="44"/>
                      </w:rPr>
                      <w:t>STN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D63"/>
    <w:multiLevelType w:val="hybridMultilevel"/>
    <w:tmpl w:val="E01E9738"/>
    <w:lvl w:ilvl="0" w:tplc="FF748A4A">
      <w:start w:val="1"/>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706E1C"/>
    <w:multiLevelType w:val="hybridMultilevel"/>
    <w:tmpl w:val="DE2CC18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901525"/>
    <w:multiLevelType w:val="hybridMultilevel"/>
    <w:tmpl w:val="B9661F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88721D"/>
    <w:multiLevelType w:val="hybridMultilevel"/>
    <w:tmpl w:val="9298344C"/>
    <w:lvl w:ilvl="0" w:tplc="1809000F">
      <w:start w:val="1"/>
      <w:numFmt w:val="decimal"/>
      <w:lvlText w:val="%1."/>
      <w:lvlJc w:val="left"/>
      <w:pPr>
        <w:ind w:left="720" w:hanging="360"/>
      </w:pPr>
      <w:rPr>
        <w:rFonts w:ascii="Times New Roman" w:hAnsi="Times New Roman" w:cs="Times New Roman" w:hint="default"/>
        <w:b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956E89"/>
    <w:multiLevelType w:val="hybridMultilevel"/>
    <w:tmpl w:val="9094F63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1B80F80"/>
    <w:multiLevelType w:val="hybridMultilevel"/>
    <w:tmpl w:val="A9825B44"/>
    <w:lvl w:ilvl="0" w:tplc="A85A351C">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E83768"/>
    <w:multiLevelType w:val="hybridMultilevel"/>
    <w:tmpl w:val="BE40384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7F58BC"/>
    <w:multiLevelType w:val="hybridMultilevel"/>
    <w:tmpl w:val="CED201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21C79EB"/>
    <w:multiLevelType w:val="multilevel"/>
    <w:tmpl w:val="D95091E6"/>
    <w:lvl w:ilvl="0">
      <w:start w:val="10"/>
      <w:numFmt w:val="upperLetter"/>
      <w:pStyle w:val="CERLEVEL1"/>
      <w:suff w:val="space"/>
      <w:lvlText w:val="%1."/>
      <w:lvlJc w:val="left"/>
      <w:pPr>
        <w:ind w:left="851" w:hanging="851"/>
      </w:pPr>
      <w:rPr>
        <w:b/>
        <w:i w:val="0"/>
        <w:sz w:val="28"/>
      </w:rPr>
    </w:lvl>
    <w:lvl w:ilvl="1">
      <w:start w:val="5"/>
      <w:numFmt w:val="decimal"/>
      <w:pStyle w:val="CERLEVEL2"/>
      <w:lvlText w:val="%1.%2"/>
      <w:lvlJc w:val="left"/>
      <w:pPr>
        <w:ind w:left="992" w:hanging="992"/>
      </w:pPr>
      <w:rPr>
        <w:b/>
        <w:i w:val="0"/>
        <w:sz w:val="24"/>
      </w:rPr>
    </w:lvl>
    <w:lvl w:ilvl="2">
      <w:start w:val="4"/>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16"/>
        <w:szCs w:val="16"/>
      </w:rPr>
    </w:lvl>
    <w:lvl w:ilvl="5">
      <w:start w:val="1"/>
      <w:numFmt w:val="lowerRoman"/>
      <w:pStyle w:val="CERLEVEL6"/>
      <w:lvlText w:val="(%6)"/>
      <w:lvlJc w:val="left"/>
      <w:pPr>
        <w:ind w:left="2410" w:hanging="709"/>
      </w:pPr>
      <w:rPr>
        <w:b w:val="0"/>
      </w:rPr>
    </w:lvl>
    <w:lvl w:ilvl="6">
      <w:start w:val="1"/>
      <w:numFmt w:val="upperLetter"/>
      <w:pStyle w:val="CERLEVEL7"/>
      <w:lvlText w:val="(%7)"/>
      <w:lvlJc w:val="left"/>
      <w:pPr>
        <w:ind w:left="2880" w:hanging="475"/>
      </w:pPr>
      <w:rPr>
        <w:b w:val="0"/>
      </w:r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9" w15:restartNumberingAfterBreak="0">
    <w:nsid w:val="5C270F4B"/>
    <w:multiLevelType w:val="hybridMultilevel"/>
    <w:tmpl w:val="4C6AF8F2"/>
    <w:lvl w:ilvl="0" w:tplc="1809000F">
      <w:start w:val="1"/>
      <w:numFmt w:val="decimal"/>
      <w:lvlText w:val="%1."/>
      <w:lvlJc w:val="left"/>
      <w:pPr>
        <w:ind w:left="720" w:hanging="360"/>
      </w:pPr>
      <w:rPr>
        <w:rFonts w:ascii="Times New Roman" w:hAnsi="Times New Roman" w:cs="Times New Roman" w:hint="default"/>
        <w:b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C5E5926"/>
    <w:multiLevelType w:val="hybridMultilevel"/>
    <w:tmpl w:val="A5229B84"/>
    <w:lvl w:ilvl="0" w:tplc="930CCBFE">
      <w:start w:val="1"/>
      <w:numFmt w:val="decimal"/>
      <w:lvlText w:val="%1."/>
      <w:lvlJc w:val="left"/>
      <w:pPr>
        <w:ind w:left="720" w:hanging="360"/>
      </w:pPr>
      <w:rPr>
        <w:rFonts w:ascii="Times New Roman" w:hAnsi="Times New Roman" w:cs="Times New Roman" w:hint="default"/>
        <w:b/>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660E77"/>
    <w:multiLevelType w:val="hybridMultilevel"/>
    <w:tmpl w:val="C14AA936"/>
    <w:lvl w:ilvl="0" w:tplc="E9805A90">
      <w:start w:val="1"/>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5D26D57"/>
    <w:multiLevelType w:val="hybridMultilevel"/>
    <w:tmpl w:val="AAC02BBE"/>
    <w:lvl w:ilvl="0" w:tplc="0E008772">
      <w:start w:val="1"/>
      <w:numFmt w:val="decimal"/>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13" w15:restartNumberingAfterBreak="0">
    <w:nsid w:val="667E436B"/>
    <w:multiLevelType w:val="multilevel"/>
    <w:tmpl w:val="5952FD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8EF63A3"/>
    <w:multiLevelType w:val="hybridMultilevel"/>
    <w:tmpl w:val="3B64C7B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FC3AC6"/>
    <w:multiLevelType w:val="hybridMultilevel"/>
    <w:tmpl w:val="12F838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0"/>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0"/>
  </w:num>
  <w:num w:numId="11">
    <w:abstractNumId w:val="1"/>
  </w:num>
  <w:num w:numId="12">
    <w:abstractNumId w:val="15"/>
  </w:num>
  <w:num w:numId="13">
    <w:abstractNumId w:val="11"/>
  </w:num>
  <w:num w:numId="14">
    <w:abstractNumId w:val="6"/>
  </w:num>
  <w:num w:numId="15">
    <w:abstractNumId w:val="2"/>
  </w:num>
  <w:num w:numId="16">
    <w:abstractNumId w:val="14"/>
  </w:num>
  <w:num w:numId="17">
    <w:abstractNumId w:val="9"/>
  </w:num>
  <w:num w:numId="18">
    <w:abstractNumId w:val="1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3F"/>
    <w:rsid w:val="00002CE5"/>
    <w:rsid w:val="0001703C"/>
    <w:rsid w:val="000476C4"/>
    <w:rsid w:val="00063612"/>
    <w:rsid w:val="00094B60"/>
    <w:rsid w:val="00112246"/>
    <w:rsid w:val="00131D95"/>
    <w:rsid w:val="00133D6F"/>
    <w:rsid w:val="00140A44"/>
    <w:rsid w:val="001467FD"/>
    <w:rsid w:val="0016273A"/>
    <w:rsid w:val="00173794"/>
    <w:rsid w:val="00181093"/>
    <w:rsid w:val="001822C7"/>
    <w:rsid w:val="00187B16"/>
    <w:rsid w:val="0019678A"/>
    <w:rsid w:val="001976EA"/>
    <w:rsid w:val="001A1E92"/>
    <w:rsid w:val="001A2A72"/>
    <w:rsid w:val="001B0030"/>
    <w:rsid w:val="001D2692"/>
    <w:rsid w:val="001D3534"/>
    <w:rsid w:val="0022245F"/>
    <w:rsid w:val="002418E9"/>
    <w:rsid w:val="002425DA"/>
    <w:rsid w:val="00243EF0"/>
    <w:rsid w:val="00283E34"/>
    <w:rsid w:val="002D2C4A"/>
    <w:rsid w:val="002F0460"/>
    <w:rsid w:val="003104E7"/>
    <w:rsid w:val="0031611A"/>
    <w:rsid w:val="00330354"/>
    <w:rsid w:val="003352DB"/>
    <w:rsid w:val="0034646B"/>
    <w:rsid w:val="00361CA1"/>
    <w:rsid w:val="003A0759"/>
    <w:rsid w:val="003B2318"/>
    <w:rsid w:val="003B3475"/>
    <w:rsid w:val="003B4ECE"/>
    <w:rsid w:val="003B60CF"/>
    <w:rsid w:val="003C19DA"/>
    <w:rsid w:val="003D1FC4"/>
    <w:rsid w:val="003D7841"/>
    <w:rsid w:val="003E3BA0"/>
    <w:rsid w:val="00400F88"/>
    <w:rsid w:val="00443ACD"/>
    <w:rsid w:val="00453E2C"/>
    <w:rsid w:val="00462D60"/>
    <w:rsid w:val="00466A40"/>
    <w:rsid w:val="00472F27"/>
    <w:rsid w:val="004B2C8D"/>
    <w:rsid w:val="00505C56"/>
    <w:rsid w:val="005239AB"/>
    <w:rsid w:val="00571748"/>
    <w:rsid w:val="00597A5A"/>
    <w:rsid w:val="005D12F9"/>
    <w:rsid w:val="005E2A09"/>
    <w:rsid w:val="005F3766"/>
    <w:rsid w:val="00604A98"/>
    <w:rsid w:val="0062090D"/>
    <w:rsid w:val="00642E88"/>
    <w:rsid w:val="006505D1"/>
    <w:rsid w:val="0068660C"/>
    <w:rsid w:val="00686759"/>
    <w:rsid w:val="00692B1F"/>
    <w:rsid w:val="00693E7F"/>
    <w:rsid w:val="006A10F4"/>
    <w:rsid w:val="006A3AB7"/>
    <w:rsid w:val="006D3FDE"/>
    <w:rsid w:val="00703D0D"/>
    <w:rsid w:val="00704E86"/>
    <w:rsid w:val="0070745E"/>
    <w:rsid w:val="007076C0"/>
    <w:rsid w:val="00717B38"/>
    <w:rsid w:val="00731D2B"/>
    <w:rsid w:val="007576C4"/>
    <w:rsid w:val="00766F90"/>
    <w:rsid w:val="00767DE8"/>
    <w:rsid w:val="00792A06"/>
    <w:rsid w:val="007A1578"/>
    <w:rsid w:val="007A513B"/>
    <w:rsid w:val="007B37A0"/>
    <w:rsid w:val="007C0345"/>
    <w:rsid w:val="007C1E7C"/>
    <w:rsid w:val="007D24CB"/>
    <w:rsid w:val="007D5E2E"/>
    <w:rsid w:val="008164A6"/>
    <w:rsid w:val="008314BC"/>
    <w:rsid w:val="00833D10"/>
    <w:rsid w:val="00875055"/>
    <w:rsid w:val="008C55B3"/>
    <w:rsid w:val="008C7E6A"/>
    <w:rsid w:val="008D242C"/>
    <w:rsid w:val="008D737B"/>
    <w:rsid w:val="008F4829"/>
    <w:rsid w:val="00915CC3"/>
    <w:rsid w:val="00932117"/>
    <w:rsid w:val="00936913"/>
    <w:rsid w:val="00963C17"/>
    <w:rsid w:val="00965460"/>
    <w:rsid w:val="00970A9D"/>
    <w:rsid w:val="00976EF4"/>
    <w:rsid w:val="0098455A"/>
    <w:rsid w:val="009B2DAD"/>
    <w:rsid w:val="009C0D5A"/>
    <w:rsid w:val="009E40B1"/>
    <w:rsid w:val="009F51F3"/>
    <w:rsid w:val="00A07640"/>
    <w:rsid w:val="00A413C6"/>
    <w:rsid w:val="00A5504F"/>
    <w:rsid w:val="00AC7791"/>
    <w:rsid w:val="00AD59B3"/>
    <w:rsid w:val="00AD6484"/>
    <w:rsid w:val="00AD796B"/>
    <w:rsid w:val="00AE0701"/>
    <w:rsid w:val="00B3658E"/>
    <w:rsid w:val="00B60C7C"/>
    <w:rsid w:val="00B72B57"/>
    <w:rsid w:val="00B774AA"/>
    <w:rsid w:val="00B95A6F"/>
    <w:rsid w:val="00B97973"/>
    <w:rsid w:val="00BA41D0"/>
    <w:rsid w:val="00BB075E"/>
    <w:rsid w:val="00BB6661"/>
    <w:rsid w:val="00BB6AEB"/>
    <w:rsid w:val="00BC0708"/>
    <w:rsid w:val="00BC26D9"/>
    <w:rsid w:val="00BE5439"/>
    <w:rsid w:val="00BF1708"/>
    <w:rsid w:val="00C04F4D"/>
    <w:rsid w:val="00C20FD0"/>
    <w:rsid w:val="00C4533A"/>
    <w:rsid w:val="00C52D1A"/>
    <w:rsid w:val="00C54CA7"/>
    <w:rsid w:val="00CC2C2D"/>
    <w:rsid w:val="00CC7E58"/>
    <w:rsid w:val="00CF0BEA"/>
    <w:rsid w:val="00D0293F"/>
    <w:rsid w:val="00D10C30"/>
    <w:rsid w:val="00D118DE"/>
    <w:rsid w:val="00D258FB"/>
    <w:rsid w:val="00D63517"/>
    <w:rsid w:val="00D76FA7"/>
    <w:rsid w:val="00D9018A"/>
    <w:rsid w:val="00DB21AA"/>
    <w:rsid w:val="00DB2503"/>
    <w:rsid w:val="00DC4149"/>
    <w:rsid w:val="00DC77B6"/>
    <w:rsid w:val="00DF3AC4"/>
    <w:rsid w:val="00E14A7C"/>
    <w:rsid w:val="00E26337"/>
    <w:rsid w:val="00E35A84"/>
    <w:rsid w:val="00E35DFC"/>
    <w:rsid w:val="00E40B5C"/>
    <w:rsid w:val="00E40C7A"/>
    <w:rsid w:val="00E87610"/>
    <w:rsid w:val="00E9027F"/>
    <w:rsid w:val="00EC7A16"/>
    <w:rsid w:val="00EE67BF"/>
    <w:rsid w:val="00EF4230"/>
    <w:rsid w:val="00F02EEA"/>
    <w:rsid w:val="00F04F93"/>
    <w:rsid w:val="00F24603"/>
    <w:rsid w:val="00F32BCA"/>
    <w:rsid w:val="00F41091"/>
    <w:rsid w:val="00F4699F"/>
    <w:rsid w:val="00F50243"/>
    <w:rsid w:val="00F5436C"/>
    <w:rsid w:val="00F602BA"/>
    <w:rsid w:val="00F865C6"/>
    <w:rsid w:val="00FA64D3"/>
    <w:rsid w:val="00FA6B58"/>
    <w:rsid w:val="00FB0BFC"/>
    <w:rsid w:val="00FB4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o:shapedefaults>
    <o:shapelayout v:ext="edit">
      <o:idmap v:ext="edit" data="1"/>
    </o:shapelayout>
  </w:shapeDefaults>
  <w:decimalSymbol w:val="."/>
  <w:listSeparator w:val=","/>
  <w14:docId w14:val="1D5DAA55"/>
  <w15:docId w15:val="{9602EAB5-8CA1-4834-AD53-75CBCDE4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7076C0"/>
    <w:pPr>
      <w:autoSpaceDE w:val="0"/>
      <w:autoSpaceDN w:val="0"/>
      <w:adjustRightInd w:val="0"/>
    </w:pPr>
    <w:rPr>
      <w:rFonts w:ascii="Arial" w:hAnsi="Arial" w:cs="Arial"/>
      <w:color w:val="000000"/>
      <w:sz w:val="24"/>
      <w:szCs w:val="24"/>
      <w:lang w:val="en-IE"/>
    </w:rPr>
  </w:style>
  <w:style w:type="table" w:styleId="TableGrid">
    <w:name w:val="Table Grid"/>
    <w:basedOn w:val="TableNormal"/>
    <w:uiPriority w:val="59"/>
    <w:rsid w:val="0070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A15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7A15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A15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7A15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7A15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7A15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Grid-Accent1">
    <w:name w:val="Colorful Grid Accent 1"/>
    <w:basedOn w:val="TableNormal"/>
    <w:uiPriority w:val="73"/>
    <w:rsid w:val="007A15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7A15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7A15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
    <w:name w:val="Medium Grid 2"/>
    <w:basedOn w:val="TableNormal"/>
    <w:uiPriority w:val="68"/>
    <w:rsid w:val="007A15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Header">
    <w:name w:val="header"/>
    <w:basedOn w:val="Normal"/>
    <w:link w:val="HeaderChar"/>
    <w:uiPriority w:val="99"/>
    <w:unhideWhenUsed/>
    <w:rsid w:val="008314BC"/>
    <w:pPr>
      <w:tabs>
        <w:tab w:val="center" w:pos="4513"/>
        <w:tab w:val="right" w:pos="9026"/>
      </w:tabs>
    </w:pPr>
  </w:style>
  <w:style w:type="character" w:customStyle="1" w:styleId="HeaderChar">
    <w:name w:val="Header Char"/>
    <w:basedOn w:val="DefaultParagraphFont"/>
    <w:link w:val="Header"/>
    <w:uiPriority w:val="99"/>
    <w:rsid w:val="008314BC"/>
  </w:style>
  <w:style w:type="paragraph" w:styleId="Footer">
    <w:name w:val="footer"/>
    <w:basedOn w:val="Normal"/>
    <w:link w:val="FooterChar"/>
    <w:uiPriority w:val="99"/>
    <w:unhideWhenUsed/>
    <w:rsid w:val="008314BC"/>
    <w:pPr>
      <w:tabs>
        <w:tab w:val="center" w:pos="4513"/>
        <w:tab w:val="right" w:pos="9026"/>
      </w:tabs>
    </w:pPr>
  </w:style>
  <w:style w:type="character" w:customStyle="1" w:styleId="FooterChar">
    <w:name w:val="Footer Char"/>
    <w:basedOn w:val="DefaultParagraphFont"/>
    <w:link w:val="Footer"/>
    <w:uiPriority w:val="99"/>
    <w:rsid w:val="008314BC"/>
  </w:style>
  <w:style w:type="paragraph" w:styleId="BalloonText">
    <w:name w:val="Balloon Text"/>
    <w:basedOn w:val="Normal"/>
    <w:link w:val="BalloonTextChar"/>
    <w:uiPriority w:val="99"/>
    <w:semiHidden/>
    <w:unhideWhenUsed/>
    <w:rsid w:val="00C52D1A"/>
    <w:rPr>
      <w:rFonts w:ascii="Tahoma" w:hAnsi="Tahoma" w:cs="Tahoma"/>
      <w:sz w:val="16"/>
      <w:szCs w:val="16"/>
    </w:rPr>
  </w:style>
  <w:style w:type="character" w:customStyle="1" w:styleId="BalloonTextChar">
    <w:name w:val="Balloon Text Char"/>
    <w:basedOn w:val="DefaultParagraphFont"/>
    <w:link w:val="BalloonText"/>
    <w:uiPriority w:val="99"/>
    <w:semiHidden/>
    <w:rsid w:val="00C52D1A"/>
    <w:rPr>
      <w:rFonts w:ascii="Tahoma" w:hAnsi="Tahoma" w:cs="Tahoma"/>
      <w:sz w:val="16"/>
      <w:szCs w:val="16"/>
    </w:rPr>
  </w:style>
  <w:style w:type="paragraph" w:customStyle="1" w:styleId="CERLEVEL2">
    <w:name w:val="CER LEVEL 2"/>
    <w:basedOn w:val="Normal"/>
    <w:qFormat/>
    <w:rsid w:val="00965460"/>
    <w:pPr>
      <w:keepNext/>
      <w:numPr>
        <w:ilvl w:val="1"/>
        <w:numId w:val="2"/>
      </w:numPr>
      <w:spacing w:before="240" w:after="120"/>
      <w:jc w:val="both"/>
      <w:outlineLvl w:val="1"/>
    </w:pPr>
    <w:rPr>
      <w:rFonts w:ascii="Arial" w:hAnsi="Arial"/>
      <w:b/>
      <w:caps/>
      <w:sz w:val="24"/>
      <w:szCs w:val="22"/>
    </w:rPr>
  </w:style>
  <w:style w:type="paragraph" w:customStyle="1" w:styleId="CERLEVEL1">
    <w:name w:val="CER LEVEL 1"/>
    <w:basedOn w:val="Normal"/>
    <w:next w:val="CERLEVEL2"/>
    <w:qFormat/>
    <w:rsid w:val="00965460"/>
    <w:pPr>
      <w:keepNext/>
      <w:numPr>
        <w:numId w:val="2"/>
      </w:numPr>
      <w:pBdr>
        <w:top w:val="single" w:sz="4" w:space="1" w:color="auto"/>
        <w:bottom w:val="single" w:sz="4" w:space="1" w:color="auto"/>
      </w:pBdr>
      <w:spacing w:before="240" w:after="120"/>
      <w:jc w:val="center"/>
      <w:outlineLvl w:val="0"/>
    </w:pPr>
    <w:rPr>
      <w:rFonts w:ascii="Arial" w:hAnsi="Arial"/>
      <w:b/>
      <w:caps/>
      <w:sz w:val="28"/>
      <w:szCs w:val="22"/>
    </w:rPr>
  </w:style>
  <w:style w:type="paragraph" w:customStyle="1" w:styleId="CERLEVEL3">
    <w:name w:val="CER LEVEL 3"/>
    <w:basedOn w:val="Normal"/>
    <w:qFormat/>
    <w:rsid w:val="00965460"/>
    <w:pPr>
      <w:keepNext/>
      <w:numPr>
        <w:ilvl w:val="2"/>
        <w:numId w:val="2"/>
      </w:numPr>
      <w:spacing w:before="240" w:after="120"/>
      <w:jc w:val="both"/>
      <w:outlineLvl w:val="2"/>
    </w:pPr>
    <w:rPr>
      <w:rFonts w:ascii="Arial" w:hAnsi="Arial"/>
      <w:b/>
      <w:sz w:val="22"/>
      <w:szCs w:val="22"/>
    </w:rPr>
  </w:style>
  <w:style w:type="character" w:customStyle="1" w:styleId="CERLEVEL5Char">
    <w:name w:val="CER LEVEL 5 Char"/>
    <w:basedOn w:val="DefaultParagraphFont"/>
    <w:link w:val="CERLEVEL5"/>
    <w:locked/>
    <w:rsid w:val="00965460"/>
    <w:rPr>
      <w:rFonts w:ascii="Arial" w:hAnsi="Arial"/>
    </w:rPr>
  </w:style>
  <w:style w:type="paragraph" w:customStyle="1" w:styleId="CERLEVEL5">
    <w:name w:val="CER LEVEL 5"/>
    <w:basedOn w:val="Normal"/>
    <w:link w:val="CERLEVEL5Char"/>
    <w:rsid w:val="00965460"/>
    <w:pPr>
      <w:numPr>
        <w:ilvl w:val="4"/>
        <w:numId w:val="2"/>
      </w:numPr>
      <w:spacing w:before="120" w:after="120"/>
      <w:jc w:val="both"/>
    </w:pPr>
    <w:rPr>
      <w:rFonts w:ascii="Arial" w:hAnsi="Arial"/>
    </w:rPr>
  </w:style>
  <w:style w:type="paragraph" w:customStyle="1" w:styleId="CERLEVEL4">
    <w:name w:val="CER LEVEL 4"/>
    <w:basedOn w:val="Normal"/>
    <w:next w:val="CERLEVEL5"/>
    <w:qFormat/>
    <w:rsid w:val="00965460"/>
    <w:pPr>
      <w:numPr>
        <w:ilvl w:val="3"/>
        <w:numId w:val="2"/>
      </w:numPr>
      <w:spacing w:before="120" w:after="120"/>
      <w:jc w:val="both"/>
    </w:pPr>
    <w:rPr>
      <w:rFonts w:ascii="Arial" w:hAnsi="Arial"/>
      <w:sz w:val="22"/>
      <w:szCs w:val="22"/>
    </w:rPr>
  </w:style>
  <w:style w:type="paragraph" w:customStyle="1" w:styleId="CERLEVEL6">
    <w:name w:val="CER LEVEL 6"/>
    <w:basedOn w:val="Normal"/>
    <w:qFormat/>
    <w:rsid w:val="00965460"/>
    <w:pPr>
      <w:numPr>
        <w:ilvl w:val="5"/>
        <w:numId w:val="2"/>
      </w:numPr>
      <w:spacing w:before="120" w:after="120"/>
      <w:jc w:val="both"/>
    </w:pPr>
    <w:rPr>
      <w:rFonts w:ascii="Arial" w:hAnsi="Arial"/>
      <w:sz w:val="22"/>
      <w:szCs w:val="22"/>
    </w:rPr>
  </w:style>
  <w:style w:type="paragraph" w:customStyle="1" w:styleId="CERLEVEL7">
    <w:name w:val="CER LEVEL 7"/>
    <w:basedOn w:val="Normal"/>
    <w:qFormat/>
    <w:rsid w:val="00965460"/>
    <w:pPr>
      <w:numPr>
        <w:ilvl w:val="6"/>
        <w:numId w:val="2"/>
      </w:numPr>
      <w:spacing w:before="120" w:after="120"/>
      <w:jc w:val="both"/>
    </w:pPr>
    <w:rPr>
      <w:rFonts w:ascii="Arial" w:hAnsi="Arial"/>
      <w:sz w:val="22"/>
      <w:szCs w:val="22"/>
    </w:rPr>
  </w:style>
  <w:style w:type="paragraph" w:customStyle="1" w:styleId="CERLevel8">
    <w:name w:val="CER Level 8"/>
    <w:basedOn w:val="Normal"/>
    <w:qFormat/>
    <w:rsid w:val="00965460"/>
    <w:pPr>
      <w:numPr>
        <w:ilvl w:val="8"/>
        <w:numId w:val="2"/>
      </w:numPr>
      <w:spacing w:before="120" w:after="120"/>
      <w:jc w:val="both"/>
    </w:pPr>
    <w:rPr>
      <w:rFonts w:ascii="Arial" w:hAnsi="Arial"/>
      <w:sz w:val="22"/>
      <w:szCs w:val="22"/>
    </w:rPr>
  </w:style>
  <w:style w:type="character" w:styleId="CommentReference">
    <w:name w:val="annotation reference"/>
    <w:basedOn w:val="DefaultParagraphFont"/>
    <w:uiPriority w:val="99"/>
    <w:semiHidden/>
    <w:unhideWhenUsed/>
    <w:rsid w:val="00D10C30"/>
    <w:rPr>
      <w:sz w:val="16"/>
      <w:szCs w:val="16"/>
    </w:rPr>
  </w:style>
  <w:style w:type="paragraph" w:styleId="CommentText">
    <w:name w:val="annotation text"/>
    <w:basedOn w:val="Normal"/>
    <w:link w:val="CommentTextChar"/>
    <w:uiPriority w:val="99"/>
    <w:semiHidden/>
    <w:unhideWhenUsed/>
    <w:rsid w:val="00D10C30"/>
  </w:style>
  <w:style w:type="character" w:customStyle="1" w:styleId="CommentTextChar">
    <w:name w:val="Comment Text Char"/>
    <w:basedOn w:val="DefaultParagraphFont"/>
    <w:link w:val="CommentText"/>
    <w:uiPriority w:val="99"/>
    <w:semiHidden/>
    <w:rsid w:val="00D10C30"/>
  </w:style>
  <w:style w:type="paragraph" w:styleId="CommentSubject">
    <w:name w:val="annotation subject"/>
    <w:basedOn w:val="CommentText"/>
    <w:next w:val="CommentText"/>
    <w:link w:val="CommentSubjectChar"/>
    <w:uiPriority w:val="99"/>
    <w:semiHidden/>
    <w:unhideWhenUsed/>
    <w:rsid w:val="00D10C30"/>
    <w:rPr>
      <w:b/>
      <w:bCs/>
    </w:rPr>
  </w:style>
  <w:style w:type="character" w:customStyle="1" w:styleId="CommentSubjectChar">
    <w:name w:val="Comment Subject Char"/>
    <w:basedOn w:val="CommentTextChar"/>
    <w:link w:val="CommentSubject"/>
    <w:uiPriority w:val="99"/>
    <w:semiHidden/>
    <w:rsid w:val="00D10C30"/>
    <w:rPr>
      <w:b/>
      <w:bCs/>
    </w:rPr>
  </w:style>
  <w:style w:type="character" w:styleId="PlaceholderText">
    <w:name w:val="Placeholder Text"/>
    <w:basedOn w:val="DefaultParagraphFont"/>
    <w:uiPriority w:val="99"/>
    <w:semiHidden/>
    <w:rsid w:val="00E26337"/>
    <w:rPr>
      <w:color w:val="808080"/>
    </w:rPr>
  </w:style>
  <w:style w:type="character" w:styleId="IntenseEmphasis">
    <w:name w:val="Intense Emphasis"/>
    <w:basedOn w:val="DefaultParagraphFont"/>
    <w:uiPriority w:val="21"/>
    <w:qFormat/>
    <w:rsid w:val="00E26337"/>
    <w:rPr>
      <w:b/>
      <w:bCs/>
      <w:i/>
      <w:iCs/>
      <w:color w:val="4F81BD" w:themeColor="accent1"/>
    </w:rPr>
  </w:style>
  <w:style w:type="paragraph" w:styleId="ListParagraph">
    <w:name w:val="List Paragraph"/>
    <w:basedOn w:val="Normal"/>
    <w:uiPriority w:val="34"/>
    <w:qFormat/>
    <w:rsid w:val="000476C4"/>
    <w:pPr>
      <w:ind w:left="720"/>
      <w:contextualSpacing/>
    </w:pPr>
  </w:style>
  <w:style w:type="character" w:styleId="Emphasis">
    <w:name w:val="Emphasis"/>
    <w:basedOn w:val="DefaultParagraphFont"/>
    <w:uiPriority w:val="20"/>
    <w:qFormat/>
    <w:rsid w:val="000476C4"/>
    <w:rPr>
      <w:i/>
      <w:iCs/>
    </w:rPr>
  </w:style>
  <w:style w:type="table" w:styleId="LightShading">
    <w:name w:val="Light Shading"/>
    <w:basedOn w:val="TableNormal"/>
    <w:uiPriority w:val="60"/>
    <w:rsid w:val="001A1E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D63517"/>
    <w:rPr>
      <w:color w:val="0000FF" w:themeColor="hyperlink"/>
      <w:u w:val="single"/>
    </w:rPr>
  </w:style>
  <w:style w:type="character" w:styleId="FollowedHyperlink">
    <w:name w:val="FollowedHyperlink"/>
    <w:basedOn w:val="DefaultParagraphFont"/>
    <w:uiPriority w:val="99"/>
    <w:semiHidden/>
    <w:unhideWhenUsed/>
    <w:rsid w:val="00181093"/>
    <w:rPr>
      <w:color w:val="800080" w:themeColor="followedHyperlink"/>
      <w:u w:val="single"/>
    </w:rPr>
  </w:style>
  <w:style w:type="paragraph" w:styleId="Revision">
    <w:name w:val="Revision"/>
    <w:hidden/>
    <w:uiPriority w:val="99"/>
    <w:semiHidden/>
    <w:rsid w:val="008C55B3"/>
  </w:style>
  <w:style w:type="character" w:styleId="UnresolvedMention">
    <w:name w:val="Unresolved Mention"/>
    <w:basedOn w:val="DefaultParagraphFont"/>
    <w:uiPriority w:val="99"/>
    <w:semiHidden/>
    <w:unhideWhenUsed/>
    <w:rsid w:val="0091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8366">
      <w:bodyDiv w:val="1"/>
      <w:marLeft w:val="0"/>
      <w:marRight w:val="0"/>
      <w:marTop w:val="0"/>
      <w:marBottom w:val="0"/>
      <w:divBdr>
        <w:top w:val="none" w:sz="0" w:space="0" w:color="auto"/>
        <w:left w:val="none" w:sz="0" w:space="0" w:color="auto"/>
        <w:bottom w:val="none" w:sz="0" w:space="0" w:color="auto"/>
        <w:right w:val="none" w:sz="0" w:space="0" w:color="auto"/>
      </w:divBdr>
    </w:div>
    <w:div w:id="164639121">
      <w:bodyDiv w:val="1"/>
      <w:marLeft w:val="0"/>
      <w:marRight w:val="0"/>
      <w:marTop w:val="0"/>
      <w:marBottom w:val="0"/>
      <w:divBdr>
        <w:top w:val="none" w:sz="0" w:space="0" w:color="auto"/>
        <w:left w:val="none" w:sz="0" w:space="0" w:color="auto"/>
        <w:bottom w:val="none" w:sz="0" w:space="0" w:color="auto"/>
        <w:right w:val="none" w:sz="0" w:space="0" w:color="auto"/>
      </w:divBdr>
    </w:div>
    <w:div w:id="491871219">
      <w:bodyDiv w:val="1"/>
      <w:marLeft w:val="0"/>
      <w:marRight w:val="0"/>
      <w:marTop w:val="0"/>
      <w:marBottom w:val="0"/>
      <w:divBdr>
        <w:top w:val="none" w:sz="0" w:space="0" w:color="auto"/>
        <w:left w:val="none" w:sz="0" w:space="0" w:color="auto"/>
        <w:bottom w:val="none" w:sz="0" w:space="0" w:color="auto"/>
        <w:right w:val="none" w:sz="0" w:space="0" w:color="auto"/>
      </w:divBdr>
    </w:div>
    <w:div w:id="778911733">
      <w:bodyDiv w:val="1"/>
      <w:marLeft w:val="0"/>
      <w:marRight w:val="0"/>
      <w:marTop w:val="0"/>
      <w:marBottom w:val="0"/>
      <w:divBdr>
        <w:top w:val="none" w:sz="0" w:space="0" w:color="auto"/>
        <w:left w:val="none" w:sz="0" w:space="0" w:color="auto"/>
        <w:bottom w:val="none" w:sz="0" w:space="0" w:color="auto"/>
        <w:right w:val="none" w:sz="0" w:space="0" w:color="auto"/>
      </w:divBdr>
    </w:div>
    <w:div w:id="872814079">
      <w:bodyDiv w:val="1"/>
      <w:marLeft w:val="0"/>
      <w:marRight w:val="0"/>
      <w:marTop w:val="0"/>
      <w:marBottom w:val="0"/>
      <w:divBdr>
        <w:top w:val="none" w:sz="0" w:space="0" w:color="auto"/>
        <w:left w:val="none" w:sz="0" w:space="0" w:color="auto"/>
        <w:bottom w:val="none" w:sz="0" w:space="0" w:color="auto"/>
        <w:right w:val="none" w:sz="0" w:space="0" w:color="auto"/>
      </w:divBdr>
    </w:div>
    <w:div w:id="1431123392">
      <w:bodyDiv w:val="1"/>
      <w:marLeft w:val="0"/>
      <w:marRight w:val="0"/>
      <w:marTop w:val="0"/>
      <w:marBottom w:val="0"/>
      <w:divBdr>
        <w:top w:val="none" w:sz="0" w:space="0" w:color="auto"/>
        <w:left w:val="none" w:sz="0" w:space="0" w:color="auto"/>
        <w:bottom w:val="none" w:sz="0" w:space="0" w:color="auto"/>
        <w:right w:val="none" w:sz="0" w:space="0" w:color="auto"/>
      </w:divBdr>
    </w:div>
    <w:div w:id="1603679597">
      <w:bodyDiv w:val="1"/>
      <w:marLeft w:val="0"/>
      <w:marRight w:val="0"/>
      <w:marTop w:val="0"/>
      <w:marBottom w:val="0"/>
      <w:divBdr>
        <w:top w:val="none" w:sz="0" w:space="0" w:color="auto"/>
        <w:left w:val="none" w:sz="0" w:space="0" w:color="auto"/>
        <w:bottom w:val="none" w:sz="0" w:space="0" w:color="auto"/>
        <w:right w:val="none" w:sz="0" w:space="0" w:color="auto"/>
      </w:divBdr>
    </w:div>
    <w:div w:id="1621033415">
      <w:bodyDiv w:val="1"/>
      <w:marLeft w:val="0"/>
      <w:marRight w:val="0"/>
      <w:marTop w:val="0"/>
      <w:marBottom w:val="0"/>
      <w:divBdr>
        <w:top w:val="none" w:sz="0" w:space="0" w:color="auto"/>
        <w:left w:val="none" w:sz="0" w:space="0" w:color="auto"/>
        <w:bottom w:val="none" w:sz="0" w:space="0" w:color="auto"/>
        <w:right w:val="none" w:sz="0" w:space="0" w:color="auto"/>
      </w:divBdr>
    </w:div>
    <w:div w:id="1866480978">
      <w:bodyDiv w:val="1"/>
      <w:marLeft w:val="0"/>
      <w:marRight w:val="0"/>
      <w:marTop w:val="0"/>
      <w:marBottom w:val="0"/>
      <w:divBdr>
        <w:top w:val="none" w:sz="0" w:space="0" w:color="auto"/>
        <w:left w:val="none" w:sz="0" w:space="0" w:color="auto"/>
        <w:bottom w:val="none" w:sz="0" w:space="0" w:color="auto"/>
        <w:right w:val="none" w:sz="0" w:space="0" w:color="auto"/>
      </w:divBdr>
    </w:div>
    <w:div w:id="190139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o.com/rules-and-modifications/capacity-market-modifications/market-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m-o.com/rules-and-modifications/capacity-market-modifications/market-ru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acitymarket@sem-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56E2AC00E5E8409C2065A95F1DC6E0" ma:contentTypeVersion="5" ma:contentTypeDescription="Create a new document." ma:contentTypeScope="" ma:versionID="d4c0582f2c45d1c6d016dc9cc8b1f1d1">
  <xsd:schema xmlns:xsd="http://www.w3.org/2001/XMLSchema" xmlns:xs="http://www.w3.org/2001/XMLSchema" xmlns:p="http://schemas.microsoft.com/office/2006/metadata/properties" xmlns:ns2="5ef4029f-19a8-452e-9455-19a194cde56a" xmlns:ns3="3cada6dc-2705-46ed-bab2-0b2cd6d935ca" targetNamespace="http://schemas.microsoft.com/office/2006/metadata/properties" ma:root="true" ma:fieldsID="4834c7c50f5fa94c1f8027695a42aabb" ns2:_="" ns3:_="">
    <xsd:import namespace="5ef4029f-19a8-452e-9455-19a194cde56a"/>
    <xsd:import namespace="3cada6dc-2705-46ed-bab2-0b2cd6d935ca"/>
    <xsd:element name="properties">
      <xsd:complexType>
        <xsd:sequence>
          <xsd:element name="documentManagement">
            <xsd:complexType>
              <xsd:all>
                <xsd:element ref="ns2:Category"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029f-19a8-452e-9455-19a194cde56a" elementFormDefault="qualified">
    <xsd:import namespace="http://schemas.microsoft.com/office/2006/documentManagement/types"/>
    <xsd:import namespace="http://schemas.microsoft.com/office/infopath/2007/PartnerControls"/>
    <xsd:element name="Category" ma:index="4" nillable="true" ma:displayName="Category" ma:default="Capacity Auction" ma:format="Dropdown" ma:internalName="Category" ma:readOnly="false">
      <xsd:simpleType>
        <xsd:restriction base="dms:Choice">
          <xsd:enumeration value="Capacity Auction"/>
          <xsd:enumeration value="Planning"/>
          <xsd:enumeration value="Choice 3 (to be added)"/>
        </xsd:restriction>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Category xmlns="5ef4029f-19a8-452e-9455-19a194cde56a">Capacity Auction</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D27D6-09A1-4454-BA95-ED7187966229}">
  <ds:schemaRefs>
    <ds:schemaRef ds:uri="http://schemas.microsoft.com/sharepoint/v3/contenttype/forms"/>
  </ds:schemaRefs>
</ds:datastoreItem>
</file>

<file path=customXml/itemProps2.xml><?xml version="1.0" encoding="utf-8"?>
<ds:datastoreItem xmlns:ds="http://schemas.openxmlformats.org/officeDocument/2006/customXml" ds:itemID="{FB81CCEE-0DFD-4A77-BB87-797D50E49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029f-19a8-452e-9455-19a194cde56a"/>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E8FB0-F9F0-4DBC-BCB9-1A5646DA5264}">
  <ds:schemaRefs>
    <ds:schemaRef ds:uri="3cada6dc-2705-46ed-bab2-0b2cd6d935c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ef4029f-19a8-452e-9455-19a194cde56a"/>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C663840-5331-4C85-911D-656CA24A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 Laura</dc:creator>
  <cp:lastModifiedBy>Van Den Berg, Shelley</cp:lastModifiedBy>
  <cp:revision>6</cp:revision>
  <dcterms:created xsi:type="dcterms:W3CDTF">2022-01-31T14:18:00Z</dcterms:created>
  <dcterms:modified xsi:type="dcterms:W3CDTF">2022-03-28T16:16:00Z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0x0101003D56E2AC00E5E8409C2065A95F1DC6E0</vt:lpwstr>
  </property>
  <property fmtid="{D5CDD505-2E9C-101B-9397-08002B2CF9AE}" pid="3" name="File Category">
    <vt:lpwstr/>
  </property>
</Properties>
</file>